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7B0946" w14:textId="77777777" w:rsidR="001A77EA" w:rsidRDefault="001A77EA" w:rsidP="001A77EA">
      <w:pPr>
        <w:suppressAutoHyphens w:val="0"/>
        <w:rPr>
          <w:rFonts w:cs="Arial"/>
          <w:b/>
          <w:sz w:val="32"/>
          <w:szCs w:val="32"/>
          <w:lang w:eastAsia="cs-CZ"/>
        </w:rPr>
      </w:pPr>
      <w:bookmarkStart w:id="0" w:name="_Hlk141432723"/>
      <w:r>
        <w:rPr>
          <w:noProof/>
          <w:lang w:eastAsia="cs-CZ"/>
        </w:rPr>
        <w:drawing>
          <wp:inline distT="0" distB="0" distL="0" distR="0" wp14:anchorId="25FC3C08" wp14:editId="5897D3A6">
            <wp:extent cx="1457325" cy="514350"/>
            <wp:effectExtent l="0" t="0" r="0" b="0"/>
            <wp:docPr id="3962557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539F71DA" wp14:editId="26DF9D47">
            <wp:extent cx="876300" cy="962025"/>
            <wp:effectExtent l="0" t="0" r="0" b="0"/>
            <wp:docPr id="9247115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BD17" w14:textId="77777777" w:rsidR="001A77EA" w:rsidRPr="003571F7" w:rsidRDefault="001A77EA" w:rsidP="001A77EA">
      <w:pPr>
        <w:suppressAutoHyphens w:val="0"/>
        <w:jc w:val="center"/>
        <w:rPr>
          <w:rFonts w:cs="Arial"/>
          <w:b/>
          <w:sz w:val="32"/>
          <w:szCs w:val="32"/>
          <w:lang w:eastAsia="cs-CZ"/>
        </w:rPr>
      </w:pPr>
      <w:r w:rsidRPr="003571F7">
        <w:rPr>
          <w:rFonts w:cs="Arial"/>
          <w:b/>
          <w:sz w:val="32"/>
          <w:szCs w:val="32"/>
          <w:lang w:eastAsia="cs-CZ"/>
        </w:rPr>
        <w:t>Český atletický svaz</w:t>
      </w:r>
    </w:p>
    <w:p w14:paraId="70A5DC2A" w14:textId="77777777" w:rsidR="001A77EA" w:rsidRPr="003571F7" w:rsidRDefault="001A77EA" w:rsidP="001A77EA">
      <w:pPr>
        <w:pBdr>
          <w:bottom w:val="single" w:sz="4" w:space="1" w:color="auto"/>
        </w:pBdr>
        <w:suppressAutoHyphens w:val="0"/>
        <w:spacing w:after="120"/>
        <w:jc w:val="center"/>
        <w:rPr>
          <w:rFonts w:cs="Arial"/>
          <w:bCs/>
          <w:lang w:eastAsia="cs-CZ"/>
        </w:rPr>
      </w:pPr>
      <w:r w:rsidRPr="003571F7">
        <w:rPr>
          <w:rFonts w:eastAsia="SimSun" w:cs="Mangal"/>
          <w:color w:val="000000"/>
          <w:kern w:val="2"/>
          <w:szCs w:val="24"/>
          <w:lang w:eastAsia="hi-IN" w:bidi="hi-IN"/>
        </w:rPr>
        <w:t>Na Pískách 2583/8, 160 00 Praha 6 - Dejvice</w:t>
      </w:r>
      <w:r w:rsidRPr="003571F7">
        <w:rPr>
          <w:rFonts w:cs="Arial"/>
          <w:bCs/>
          <w:lang w:eastAsia="cs-CZ"/>
        </w:rPr>
        <w:t>, IČO: 00539244, www.atletika.cz</w:t>
      </w:r>
    </w:p>
    <w:bookmarkEnd w:id="0"/>
    <w:p w14:paraId="490F030B" w14:textId="041A69F3" w:rsidR="00441AAD" w:rsidRPr="00F61679" w:rsidRDefault="00667B9E">
      <w:pPr>
        <w:pStyle w:val="Zkladntext22"/>
        <w:jc w:val="left"/>
        <w:rPr>
          <w:i w:val="0"/>
          <w:sz w:val="24"/>
          <w:szCs w:val="24"/>
        </w:rPr>
      </w:pPr>
      <w:r w:rsidRPr="00CE4B46">
        <w:rPr>
          <w:i w:val="0"/>
          <w:sz w:val="24"/>
          <w:szCs w:val="24"/>
        </w:rPr>
        <w:t xml:space="preserve">Č.j.: </w:t>
      </w:r>
      <w:r w:rsidR="007F0B7B" w:rsidRPr="007F0B7B">
        <w:rPr>
          <w:i w:val="0"/>
          <w:sz w:val="24"/>
          <w:szCs w:val="24"/>
        </w:rPr>
        <w:t>R-</w:t>
      </w:r>
      <w:r w:rsidR="001A77EA">
        <w:rPr>
          <w:i w:val="0"/>
          <w:sz w:val="24"/>
          <w:szCs w:val="24"/>
        </w:rPr>
        <w:t>27</w:t>
      </w:r>
      <w:r w:rsidR="007F0B7B" w:rsidRPr="007F0B7B">
        <w:rPr>
          <w:i w:val="0"/>
          <w:sz w:val="24"/>
          <w:szCs w:val="24"/>
        </w:rPr>
        <w:t>/</w:t>
      </w:r>
      <w:r w:rsidR="00A75C65">
        <w:rPr>
          <w:i w:val="0"/>
          <w:sz w:val="24"/>
          <w:szCs w:val="24"/>
        </w:rPr>
        <w:t>0</w:t>
      </w:r>
      <w:r w:rsidR="001A77EA">
        <w:rPr>
          <w:i w:val="0"/>
          <w:sz w:val="24"/>
          <w:szCs w:val="24"/>
        </w:rPr>
        <w:t>5</w:t>
      </w:r>
      <w:r w:rsidR="007F0B7B" w:rsidRPr="007F0B7B">
        <w:rPr>
          <w:i w:val="0"/>
          <w:sz w:val="24"/>
          <w:szCs w:val="24"/>
        </w:rPr>
        <w:t>-20</w:t>
      </w:r>
      <w:r w:rsidR="00E9163C">
        <w:rPr>
          <w:i w:val="0"/>
          <w:sz w:val="24"/>
          <w:szCs w:val="24"/>
        </w:rPr>
        <w:t>2</w:t>
      </w:r>
      <w:r w:rsidR="00900826">
        <w:rPr>
          <w:i w:val="0"/>
          <w:sz w:val="24"/>
          <w:szCs w:val="24"/>
        </w:rPr>
        <w:t>4</w:t>
      </w:r>
      <w:r w:rsidR="000745EB" w:rsidRPr="00F61679">
        <w:rPr>
          <w:i w:val="0"/>
          <w:sz w:val="24"/>
          <w:szCs w:val="24"/>
        </w:rPr>
        <w:tab/>
      </w:r>
      <w:r w:rsidR="000745EB" w:rsidRPr="00F61679">
        <w:rPr>
          <w:i w:val="0"/>
          <w:sz w:val="24"/>
          <w:szCs w:val="24"/>
        </w:rPr>
        <w:tab/>
      </w:r>
      <w:r w:rsidR="00F83A74" w:rsidRPr="00F61679">
        <w:rPr>
          <w:i w:val="0"/>
          <w:sz w:val="24"/>
          <w:szCs w:val="24"/>
        </w:rPr>
        <w:tab/>
      </w:r>
      <w:r w:rsidR="00F83A74" w:rsidRPr="00F61679">
        <w:rPr>
          <w:i w:val="0"/>
          <w:sz w:val="24"/>
          <w:szCs w:val="24"/>
        </w:rPr>
        <w:tab/>
      </w:r>
      <w:r w:rsidR="00441AAD" w:rsidRPr="00F61679">
        <w:rPr>
          <w:i w:val="0"/>
          <w:sz w:val="24"/>
          <w:szCs w:val="24"/>
        </w:rPr>
        <w:tab/>
      </w:r>
      <w:r w:rsidR="00F00A95">
        <w:rPr>
          <w:i w:val="0"/>
          <w:sz w:val="24"/>
          <w:szCs w:val="24"/>
        </w:rPr>
        <w:tab/>
      </w:r>
      <w:r w:rsidR="00E9163C">
        <w:rPr>
          <w:i w:val="0"/>
          <w:sz w:val="24"/>
          <w:szCs w:val="24"/>
        </w:rPr>
        <w:t xml:space="preserve">        </w:t>
      </w:r>
      <w:r w:rsidR="00ED6276">
        <w:rPr>
          <w:i w:val="0"/>
          <w:sz w:val="24"/>
          <w:szCs w:val="24"/>
        </w:rPr>
        <w:tab/>
      </w:r>
      <w:r w:rsidR="009304C6">
        <w:rPr>
          <w:i w:val="0"/>
          <w:sz w:val="24"/>
          <w:szCs w:val="24"/>
        </w:rPr>
        <w:t xml:space="preserve">       </w:t>
      </w:r>
      <w:r w:rsidR="002D05D3">
        <w:rPr>
          <w:i w:val="0"/>
          <w:sz w:val="24"/>
          <w:szCs w:val="24"/>
        </w:rPr>
        <w:t>Praha</w:t>
      </w:r>
      <w:r w:rsidR="00593EFA" w:rsidRPr="00F61679">
        <w:rPr>
          <w:i w:val="0"/>
          <w:sz w:val="24"/>
          <w:szCs w:val="24"/>
        </w:rPr>
        <w:t>,</w:t>
      </w:r>
      <w:r w:rsidR="00DC7A30" w:rsidRPr="00F61679">
        <w:rPr>
          <w:i w:val="0"/>
          <w:sz w:val="24"/>
          <w:szCs w:val="24"/>
        </w:rPr>
        <w:t xml:space="preserve"> </w:t>
      </w:r>
      <w:r w:rsidR="00E9163C">
        <w:rPr>
          <w:i w:val="0"/>
          <w:sz w:val="24"/>
          <w:szCs w:val="24"/>
        </w:rPr>
        <w:t>2</w:t>
      </w:r>
      <w:r w:rsidR="001968AB">
        <w:rPr>
          <w:i w:val="0"/>
          <w:sz w:val="24"/>
          <w:szCs w:val="24"/>
        </w:rPr>
        <w:t>7</w:t>
      </w:r>
      <w:r w:rsidR="00DC7A30" w:rsidRPr="00F61679">
        <w:rPr>
          <w:i w:val="0"/>
          <w:sz w:val="24"/>
          <w:szCs w:val="24"/>
        </w:rPr>
        <w:t>.</w:t>
      </w:r>
      <w:r w:rsidR="00F00A95">
        <w:rPr>
          <w:i w:val="0"/>
          <w:sz w:val="24"/>
          <w:szCs w:val="24"/>
        </w:rPr>
        <w:t xml:space="preserve"> </w:t>
      </w:r>
      <w:r w:rsidR="001968AB">
        <w:rPr>
          <w:i w:val="0"/>
          <w:sz w:val="24"/>
          <w:szCs w:val="24"/>
        </w:rPr>
        <w:t>srp</w:t>
      </w:r>
      <w:r w:rsidR="00E9163C">
        <w:rPr>
          <w:i w:val="0"/>
          <w:sz w:val="24"/>
          <w:szCs w:val="24"/>
        </w:rPr>
        <w:t>na 202</w:t>
      </w:r>
      <w:r w:rsidR="00900826">
        <w:rPr>
          <w:i w:val="0"/>
          <w:sz w:val="24"/>
          <w:szCs w:val="24"/>
        </w:rPr>
        <w:t>4</w:t>
      </w:r>
    </w:p>
    <w:p w14:paraId="5FF486B9" w14:textId="63210F46" w:rsidR="008725CC" w:rsidRDefault="00DC7A30">
      <w:pPr>
        <w:pStyle w:val="Zkladntext22"/>
        <w:jc w:val="left"/>
        <w:rPr>
          <w:i w:val="0"/>
          <w:sz w:val="24"/>
          <w:szCs w:val="24"/>
        </w:rPr>
      </w:pPr>
      <w:r w:rsidRPr="00F61679">
        <w:rPr>
          <w:i w:val="0"/>
          <w:sz w:val="24"/>
          <w:szCs w:val="24"/>
        </w:rPr>
        <w:tab/>
      </w:r>
      <w:r w:rsidRPr="00F61679">
        <w:rPr>
          <w:i w:val="0"/>
          <w:sz w:val="24"/>
          <w:szCs w:val="24"/>
        </w:rPr>
        <w:tab/>
      </w:r>
      <w:r w:rsidRPr="00F61679">
        <w:rPr>
          <w:i w:val="0"/>
          <w:sz w:val="24"/>
          <w:szCs w:val="24"/>
        </w:rPr>
        <w:tab/>
      </w:r>
      <w:r w:rsidRPr="00F61679">
        <w:rPr>
          <w:i w:val="0"/>
          <w:sz w:val="24"/>
          <w:szCs w:val="24"/>
        </w:rPr>
        <w:tab/>
        <w:t xml:space="preserve">                       </w:t>
      </w:r>
      <w:r w:rsidR="001B1FC8" w:rsidRPr="00F61679">
        <w:rPr>
          <w:i w:val="0"/>
          <w:sz w:val="24"/>
          <w:szCs w:val="24"/>
        </w:rPr>
        <w:tab/>
      </w:r>
      <w:r w:rsidR="001B1FC8" w:rsidRPr="00F61679">
        <w:rPr>
          <w:i w:val="0"/>
          <w:sz w:val="24"/>
          <w:szCs w:val="24"/>
        </w:rPr>
        <w:tab/>
      </w:r>
      <w:r w:rsidR="00E9163C">
        <w:rPr>
          <w:i w:val="0"/>
          <w:sz w:val="24"/>
          <w:szCs w:val="24"/>
        </w:rPr>
        <w:tab/>
        <w:t xml:space="preserve">        </w:t>
      </w:r>
      <w:r w:rsidR="00ED6276">
        <w:rPr>
          <w:i w:val="0"/>
          <w:sz w:val="24"/>
          <w:szCs w:val="24"/>
        </w:rPr>
        <w:tab/>
      </w:r>
      <w:r w:rsidR="009304C6">
        <w:rPr>
          <w:i w:val="0"/>
          <w:sz w:val="24"/>
          <w:szCs w:val="24"/>
        </w:rPr>
        <w:t xml:space="preserve">       </w:t>
      </w:r>
      <w:r w:rsidRPr="009A4282">
        <w:rPr>
          <w:i w:val="0"/>
          <w:sz w:val="24"/>
          <w:szCs w:val="24"/>
        </w:rPr>
        <w:t xml:space="preserve">Počet stran textu: </w:t>
      </w:r>
      <w:r w:rsidR="009E1FBA">
        <w:rPr>
          <w:i w:val="0"/>
          <w:sz w:val="24"/>
          <w:szCs w:val="24"/>
        </w:rPr>
        <w:t>2</w:t>
      </w:r>
    </w:p>
    <w:p w14:paraId="646681E4" w14:textId="77777777" w:rsidR="006E502C" w:rsidRDefault="00D4167A">
      <w:pPr>
        <w:pStyle w:val="Zkladntext22"/>
        <w:jc w:val="left"/>
        <w:rPr>
          <w:i w:val="0"/>
          <w:sz w:val="24"/>
          <w:szCs w:val="24"/>
        </w:rPr>
      </w:pPr>
      <w:r w:rsidRPr="003B3CFE">
        <w:rPr>
          <w:i w:val="0"/>
          <w:sz w:val="24"/>
          <w:szCs w:val="24"/>
        </w:rPr>
        <w:tab/>
      </w:r>
    </w:p>
    <w:p w14:paraId="5AC20A67" w14:textId="4B91E171" w:rsidR="007F0B7B" w:rsidRDefault="00D4167A">
      <w:pPr>
        <w:pStyle w:val="Zkladntext22"/>
        <w:jc w:val="left"/>
        <w:rPr>
          <w:i w:val="0"/>
          <w:sz w:val="24"/>
          <w:szCs w:val="24"/>
        </w:rPr>
      </w:pPr>
      <w:r w:rsidRPr="003B3CFE">
        <w:rPr>
          <w:i w:val="0"/>
          <w:sz w:val="24"/>
          <w:szCs w:val="24"/>
        </w:rPr>
        <w:tab/>
      </w:r>
    </w:p>
    <w:p w14:paraId="12ABD066" w14:textId="77777777" w:rsidR="006E502C" w:rsidRDefault="006E502C">
      <w:pPr>
        <w:pStyle w:val="Zkladntext22"/>
        <w:jc w:val="left"/>
        <w:rPr>
          <w:i w:val="0"/>
          <w:sz w:val="24"/>
          <w:szCs w:val="24"/>
        </w:rPr>
      </w:pPr>
    </w:p>
    <w:p w14:paraId="245EAD14" w14:textId="1B386312" w:rsidR="0056122A" w:rsidRPr="0056122A" w:rsidRDefault="0056122A">
      <w:pPr>
        <w:pStyle w:val="Dopisnadpissdlen"/>
        <w:spacing w:before="0" w:after="0"/>
        <w:rPr>
          <w:u w:val="single"/>
        </w:rPr>
      </w:pPr>
      <w:r w:rsidRPr="0056122A">
        <w:rPr>
          <w:kern w:val="1"/>
          <w:u w:val="single"/>
        </w:rPr>
        <w:t xml:space="preserve">Vysvětlení </w:t>
      </w:r>
      <w:r w:rsidR="0088178C">
        <w:rPr>
          <w:kern w:val="1"/>
          <w:u w:val="single"/>
        </w:rPr>
        <w:t xml:space="preserve">zadávací dokumentace </w:t>
      </w:r>
      <w:r w:rsidR="002E79F1">
        <w:rPr>
          <w:kern w:val="1"/>
          <w:u w:val="single"/>
        </w:rPr>
        <w:t xml:space="preserve">č. </w:t>
      </w:r>
      <w:r w:rsidR="001A77EA">
        <w:rPr>
          <w:kern w:val="1"/>
          <w:u w:val="single"/>
        </w:rPr>
        <w:t>2</w:t>
      </w:r>
    </w:p>
    <w:p w14:paraId="5F22903C" w14:textId="77777777" w:rsidR="00DC7A30" w:rsidRPr="00F61679" w:rsidRDefault="00DC7A30">
      <w:pPr>
        <w:pStyle w:val="Zkladntext"/>
        <w:jc w:val="center"/>
      </w:pPr>
    </w:p>
    <w:p w14:paraId="4C0441EF" w14:textId="0E0CD099" w:rsidR="00441AAD" w:rsidRPr="00F61679" w:rsidRDefault="00190DAB" w:rsidP="00407E1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A75C65" w:rsidRPr="00A75C65">
        <w:rPr>
          <w:color w:val="000000"/>
          <w:szCs w:val="24"/>
        </w:rPr>
        <w:t>Zadavatel na základě níže uveden</w:t>
      </w:r>
      <w:r w:rsidR="00051E84">
        <w:rPr>
          <w:color w:val="000000"/>
          <w:szCs w:val="24"/>
        </w:rPr>
        <w:t>ých</w:t>
      </w:r>
      <w:r w:rsidR="00A75C65" w:rsidRPr="00A75C65">
        <w:rPr>
          <w:color w:val="000000"/>
          <w:szCs w:val="24"/>
        </w:rPr>
        <w:t xml:space="preserve"> žádost</w:t>
      </w:r>
      <w:r w:rsidR="00051E84">
        <w:rPr>
          <w:color w:val="000000"/>
          <w:szCs w:val="24"/>
        </w:rPr>
        <w:t>í</w:t>
      </w:r>
      <w:r w:rsidR="00A75C65" w:rsidRPr="00A75C65">
        <w:rPr>
          <w:color w:val="000000"/>
          <w:szCs w:val="24"/>
        </w:rPr>
        <w:t xml:space="preserve"> o vysvětlení zadávací dokumentace (dále jen „dotaz“) v souladu s § 98 zákona č. 134/2016 Sb., o zadávání veřejných zakázek, ve znění pozdějších předpisů (dále jen „zákon“), poskytuje tímto dodavatelům </w:t>
      </w:r>
      <w:r w:rsidR="009304C6">
        <w:rPr>
          <w:color w:val="000000"/>
          <w:szCs w:val="24"/>
        </w:rPr>
        <w:t>vysvětlení</w:t>
      </w:r>
      <w:r w:rsidR="00A75C65" w:rsidRPr="00A75C65">
        <w:rPr>
          <w:color w:val="000000"/>
          <w:szCs w:val="24"/>
        </w:rPr>
        <w:t xml:space="preserve"> zadávací dokumentace ve smyslu § 99 zákona (dále jen „odpově</w:t>
      </w:r>
      <w:r w:rsidR="00A75C65">
        <w:rPr>
          <w:color w:val="000000"/>
          <w:szCs w:val="24"/>
        </w:rPr>
        <w:t>ď</w:t>
      </w:r>
      <w:r w:rsidR="00A75C65" w:rsidRPr="00A75C65">
        <w:rPr>
          <w:color w:val="000000"/>
          <w:szCs w:val="24"/>
        </w:rPr>
        <w:t>“)</w:t>
      </w:r>
      <w:r w:rsidR="00A75C65">
        <w:rPr>
          <w:color w:val="000000"/>
          <w:szCs w:val="24"/>
        </w:rPr>
        <w:t xml:space="preserve"> </w:t>
      </w:r>
      <w:r w:rsidR="00441AAD" w:rsidRPr="00F61679">
        <w:rPr>
          <w:color w:val="000000"/>
          <w:szCs w:val="24"/>
        </w:rPr>
        <w:t>veřejné zakázky</w:t>
      </w:r>
      <w:r w:rsidR="007A04BA" w:rsidRPr="00F61679">
        <w:rPr>
          <w:szCs w:val="24"/>
        </w:rPr>
        <w:t xml:space="preserve"> </w:t>
      </w:r>
      <w:r w:rsidR="002D05D3" w:rsidRPr="002D05D3">
        <w:rPr>
          <w:szCs w:val="24"/>
        </w:rPr>
        <w:t xml:space="preserve">uveřejněné ve Věstníku veřejných zakázek pod ev. č. zakázky </w:t>
      </w:r>
      <w:bookmarkStart w:id="1" w:name="_Hlk138778489"/>
      <w:r w:rsidR="00F5671E" w:rsidRPr="007F736C">
        <w:rPr>
          <w:szCs w:val="22"/>
        </w:rPr>
        <w:t>Z2024-037755</w:t>
      </w:r>
      <w:bookmarkEnd w:id="1"/>
      <w:r w:rsidR="00900826" w:rsidRPr="00900826">
        <w:rPr>
          <w:iCs/>
          <w:szCs w:val="22"/>
        </w:rPr>
        <w:t>, s názvem „</w:t>
      </w:r>
      <w:r w:rsidR="00F5671E" w:rsidRPr="00F5671E">
        <w:rPr>
          <w:b/>
          <w:bCs/>
          <w:iCs/>
          <w:szCs w:val="22"/>
        </w:rPr>
        <w:t>ČAS – LED ukazatel pro atletické disciplíny</w:t>
      </w:r>
      <w:r w:rsidR="004A4149" w:rsidRPr="004A4149">
        <w:rPr>
          <w:b/>
          <w:bCs/>
          <w:color w:val="000000"/>
          <w:szCs w:val="24"/>
        </w:rPr>
        <w:t>“</w:t>
      </w:r>
      <w:r w:rsidR="007A04BA" w:rsidRPr="00F61679">
        <w:rPr>
          <w:color w:val="000000"/>
          <w:szCs w:val="24"/>
        </w:rPr>
        <w:t>.</w:t>
      </w:r>
    </w:p>
    <w:p w14:paraId="0A83327B" w14:textId="77777777" w:rsidR="00A75C65" w:rsidRDefault="00A75C65" w:rsidP="004D0C50">
      <w:pPr>
        <w:ind w:firstLine="708"/>
        <w:jc w:val="both"/>
        <w:rPr>
          <w:color w:val="000000"/>
          <w:szCs w:val="24"/>
        </w:rPr>
      </w:pPr>
    </w:p>
    <w:p w14:paraId="663450F4" w14:textId="17386E73" w:rsidR="00A75C65" w:rsidRPr="00190DAB" w:rsidRDefault="00A75C65" w:rsidP="00A75C65">
      <w:pPr>
        <w:tabs>
          <w:tab w:val="left" w:pos="4820"/>
        </w:tabs>
        <w:jc w:val="both"/>
        <w:rPr>
          <w:b/>
          <w:color w:val="000000"/>
          <w:szCs w:val="24"/>
        </w:rPr>
      </w:pPr>
      <w:r w:rsidRPr="00190DAB">
        <w:rPr>
          <w:b/>
          <w:color w:val="000000"/>
          <w:szCs w:val="24"/>
        </w:rPr>
        <w:t xml:space="preserve">Dotaz č. </w:t>
      </w:r>
      <w:r w:rsidR="002A0629">
        <w:rPr>
          <w:b/>
          <w:color w:val="000000"/>
          <w:szCs w:val="24"/>
        </w:rPr>
        <w:t>1</w:t>
      </w:r>
    </w:p>
    <w:p w14:paraId="1621F5AE" w14:textId="39AD5B2B" w:rsidR="009279E0" w:rsidRPr="009279E0" w:rsidRDefault="009279E0" w:rsidP="009279E0">
      <w:pPr>
        <w:tabs>
          <w:tab w:val="left" w:pos="4820"/>
        </w:tabs>
        <w:jc w:val="both"/>
        <w:rPr>
          <w:rFonts w:eastAsia="Calibri"/>
          <w:szCs w:val="24"/>
          <w:lang w:eastAsia="cs-CZ"/>
        </w:rPr>
      </w:pPr>
      <w:r w:rsidRPr="009279E0">
        <w:rPr>
          <w:rFonts w:eastAsia="Calibri"/>
          <w:szCs w:val="24"/>
          <w:lang w:eastAsia="cs-CZ"/>
        </w:rPr>
        <w:t>Přepravní boxy budou sloužit opakovaně? Je možné použít boxy na jednotlivé kabinety (500x500mm) nebo požadujete boxy na celé obrazovky?</w:t>
      </w:r>
    </w:p>
    <w:p w14:paraId="3580E06D" w14:textId="07C8ACA1" w:rsidR="00A75C65" w:rsidRPr="00190DAB" w:rsidRDefault="00A75C65" w:rsidP="00B646FF">
      <w:pPr>
        <w:tabs>
          <w:tab w:val="left" w:pos="4820"/>
        </w:tabs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Odpověď</w:t>
      </w:r>
    </w:p>
    <w:p w14:paraId="0FF8F05E" w14:textId="32413CA4" w:rsidR="00B646FF" w:rsidRDefault="0057360C" w:rsidP="00CB7432">
      <w:pPr>
        <w:tabs>
          <w:tab w:val="left" w:pos="4820"/>
        </w:tabs>
        <w:jc w:val="both"/>
        <w:rPr>
          <w:bCs/>
          <w:color w:val="000000"/>
          <w:szCs w:val="24"/>
        </w:rPr>
      </w:pPr>
      <w:r w:rsidRPr="0057360C">
        <w:rPr>
          <w:bCs/>
          <w:color w:val="000000"/>
          <w:szCs w:val="24"/>
        </w:rPr>
        <w:t>Přepravní boxy budou slouží opakovaně, je možné na jednotlivé 500x500</w:t>
      </w:r>
      <w:r w:rsidR="007A5077">
        <w:rPr>
          <w:bCs/>
          <w:color w:val="000000"/>
          <w:szCs w:val="24"/>
        </w:rPr>
        <w:t>mm.</w:t>
      </w:r>
    </w:p>
    <w:p w14:paraId="05658619" w14:textId="77777777" w:rsidR="0057360C" w:rsidRPr="0057360C" w:rsidRDefault="0057360C" w:rsidP="00CB7432">
      <w:pPr>
        <w:tabs>
          <w:tab w:val="left" w:pos="4820"/>
        </w:tabs>
        <w:jc w:val="both"/>
        <w:rPr>
          <w:bCs/>
          <w:color w:val="000000"/>
          <w:szCs w:val="24"/>
        </w:rPr>
      </w:pPr>
    </w:p>
    <w:p w14:paraId="3E8C8AA7" w14:textId="4A78FD7C" w:rsidR="009279E0" w:rsidRPr="00190DAB" w:rsidRDefault="009279E0" w:rsidP="009279E0">
      <w:pPr>
        <w:tabs>
          <w:tab w:val="left" w:pos="4820"/>
        </w:tabs>
        <w:jc w:val="both"/>
        <w:rPr>
          <w:b/>
          <w:color w:val="000000"/>
          <w:szCs w:val="24"/>
        </w:rPr>
      </w:pPr>
      <w:r w:rsidRPr="00190DAB">
        <w:rPr>
          <w:b/>
          <w:color w:val="000000"/>
          <w:szCs w:val="24"/>
        </w:rPr>
        <w:t xml:space="preserve">Dotaz č. </w:t>
      </w:r>
      <w:r>
        <w:rPr>
          <w:b/>
          <w:color w:val="000000"/>
          <w:szCs w:val="24"/>
        </w:rPr>
        <w:t>2</w:t>
      </w:r>
    </w:p>
    <w:p w14:paraId="25D58E78" w14:textId="77777777" w:rsidR="009E1FBA" w:rsidRPr="009E1FBA" w:rsidRDefault="009E1FBA" w:rsidP="009E1FBA">
      <w:pPr>
        <w:tabs>
          <w:tab w:val="left" w:pos="4820"/>
        </w:tabs>
        <w:jc w:val="both"/>
        <w:rPr>
          <w:rFonts w:eastAsia="Calibri"/>
          <w:szCs w:val="24"/>
          <w:lang w:eastAsia="cs-CZ"/>
        </w:rPr>
      </w:pPr>
      <w:r w:rsidRPr="009E1FBA">
        <w:rPr>
          <w:rFonts w:eastAsia="Calibri"/>
          <w:szCs w:val="24"/>
          <w:lang w:eastAsia="cs-CZ"/>
        </w:rPr>
        <w:t>Ovládací přenosný počítač NTB</w:t>
      </w:r>
    </w:p>
    <w:p w14:paraId="0CC76119" w14:textId="0BC03E71" w:rsidR="009E1FBA" w:rsidRPr="009E1FBA" w:rsidRDefault="009E1FBA" w:rsidP="009E1FBA">
      <w:pPr>
        <w:tabs>
          <w:tab w:val="left" w:pos="4820"/>
        </w:tabs>
        <w:jc w:val="both"/>
        <w:rPr>
          <w:rFonts w:eastAsia="Calibri"/>
          <w:szCs w:val="24"/>
          <w:lang w:eastAsia="cs-CZ"/>
        </w:rPr>
      </w:pPr>
      <w:r w:rsidRPr="009E1FBA">
        <w:rPr>
          <w:rFonts w:eastAsia="Calibri"/>
          <w:szCs w:val="24"/>
          <w:lang w:eastAsia="cs-CZ"/>
        </w:rPr>
        <w:t>K čemu má sloužit tento notebook? Bude nějak zařízení ovládat nebo konfigurovat?</w:t>
      </w:r>
    </w:p>
    <w:p w14:paraId="6BA7C389" w14:textId="77777777" w:rsidR="009279E0" w:rsidRDefault="009279E0" w:rsidP="009279E0">
      <w:pPr>
        <w:tabs>
          <w:tab w:val="left" w:pos="4820"/>
        </w:tabs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Odpověď</w:t>
      </w:r>
    </w:p>
    <w:p w14:paraId="59F47032" w14:textId="692826E0" w:rsidR="009E1FBA" w:rsidRDefault="0057360C" w:rsidP="009279E0">
      <w:pPr>
        <w:tabs>
          <w:tab w:val="left" w:pos="4820"/>
        </w:tabs>
        <w:jc w:val="both"/>
        <w:rPr>
          <w:bCs/>
          <w:color w:val="000000"/>
          <w:szCs w:val="24"/>
        </w:rPr>
      </w:pPr>
      <w:r w:rsidRPr="0057360C">
        <w:rPr>
          <w:bCs/>
          <w:color w:val="000000"/>
          <w:szCs w:val="24"/>
        </w:rPr>
        <w:t>K ovládání dat z programu Ak2</w:t>
      </w:r>
      <w:r w:rsidR="007A5077">
        <w:rPr>
          <w:bCs/>
          <w:color w:val="000000"/>
          <w:szCs w:val="24"/>
        </w:rPr>
        <w:t>.</w:t>
      </w:r>
    </w:p>
    <w:p w14:paraId="6D1904F3" w14:textId="77777777" w:rsidR="0057360C" w:rsidRPr="0057360C" w:rsidRDefault="0057360C" w:rsidP="009279E0">
      <w:pPr>
        <w:tabs>
          <w:tab w:val="left" w:pos="4820"/>
        </w:tabs>
        <w:jc w:val="both"/>
        <w:rPr>
          <w:bCs/>
          <w:color w:val="000000"/>
          <w:szCs w:val="24"/>
        </w:rPr>
      </w:pPr>
    </w:p>
    <w:p w14:paraId="6DC361B3" w14:textId="540F7ECB" w:rsidR="009E1FBA" w:rsidRPr="00190DAB" w:rsidRDefault="009E1FBA" w:rsidP="009E1FBA">
      <w:pPr>
        <w:tabs>
          <w:tab w:val="left" w:pos="4820"/>
        </w:tabs>
        <w:jc w:val="both"/>
        <w:rPr>
          <w:b/>
          <w:color w:val="000000"/>
          <w:szCs w:val="24"/>
        </w:rPr>
      </w:pPr>
      <w:r w:rsidRPr="00190DAB">
        <w:rPr>
          <w:b/>
          <w:color w:val="000000"/>
          <w:szCs w:val="24"/>
        </w:rPr>
        <w:t xml:space="preserve">Dotaz č. </w:t>
      </w:r>
      <w:r>
        <w:rPr>
          <w:b/>
          <w:color w:val="000000"/>
          <w:szCs w:val="24"/>
        </w:rPr>
        <w:t>3</w:t>
      </w:r>
    </w:p>
    <w:p w14:paraId="1118EC3B" w14:textId="284312A2" w:rsidR="009E1FBA" w:rsidRPr="009E1FBA" w:rsidRDefault="009E1FBA" w:rsidP="009E1FBA">
      <w:pPr>
        <w:tabs>
          <w:tab w:val="left" w:pos="4820"/>
        </w:tabs>
        <w:jc w:val="both"/>
        <w:rPr>
          <w:rFonts w:eastAsia="Calibri"/>
          <w:szCs w:val="24"/>
          <w:lang w:eastAsia="cs-CZ"/>
        </w:rPr>
      </w:pPr>
      <w:r w:rsidRPr="009E1FBA">
        <w:rPr>
          <w:rFonts w:eastAsia="Calibri"/>
          <w:szCs w:val="24"/>
          <w:lang w:eastAsia="cs-CZ"/>
        </w:rPr>
        <w:t>Konstrukce</w:t>
      </w:r>
      <w:r>
        <w:rPr>
          <w:rFonts w:eastAsia="Calibri"/>
          <w:szCs w:val="24"/>
          <w:lang w:eastAsia="cs-CZ"/>
        </w:rPr>
        <w:t xml:space="preserve"> - </w:t>
      </w:r>
      <w:r w:rsidRPr="009E1FBA">
        <w:rPr>
          <w:rFonts w:eastAsia="Calibri"/>
          <w:szCs w:val="24"/>
          <w:lang w:eastAsia="cs-CZ"/>
        </w:rPr>
        <w:t>Mají být určeny jako volně stojící?</w:t>
      </w:r>
    </w:p>
    <w:p w14:paraId="042B529A" w14:textId="77777777" w:rsidR="009E1FBA" w:rsidRPr="009E1FBA" w:rsidRDefault="009E1FBA" w:rsidP="009E1FBA">
      <w:pPr>
        <w:tabs>
          <w:tab w:val="left" w:pos="4820"/>
        </w:tabs>
        <w:jc w:val="both"/>
        <w:rPr>
          <w:rFonts w:eastAsia="Calibri"/>
          <w:szCs w:val="24"/>
          <w:lang w:eastAsia="cs-CZ"/>
        </w:rPr>
      </w:pPr>
      <w:r w:rsidRPr="009E1FBA">
        <w:rPr>
          <w:rFonts w:eastAsia="Calibri"/>
          <w:szCs w:val="24"/>
          <w:lang w:eastAsia="cs-CZ"/>
        </w:rPr>
        <w:t>Případně jak vysoko nad zemí mají být obrazovky umístěny?</w:t>
      </w:r>
    </w:p>
    <w:p w14:paraId="1C693020" w14:textId="77777777" w:rsidR="009E1FBA" w:rsidRDefault="009E1FBA" w:rsidP="009E1FBA">
      <w:pPr>
        <w:tabs>
          <w:tab w:val="left" w:pos="4820"/>
        </w:tabs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Odpověď</w:t>
      </w:r>
    </w:p>
    <w:p w14:paraId="11573463" w14:textId="4E88A95F" w:rsidR="009E1FBA" w:rsidRDefault="0057360C" w:rsidP="009E1FBA">
      <w:pPr>
        <w:tabs>
          <w:tab w:val="left" w:pos="4820"/>
        </w:tabs>
        <w:jc w:val="both"/>
        <w:rPr>
          <w:bCs/>
          <w:color w:val="000000"/>
          <w:szCs w:val="24"/>
        </w:rPr>
      </w:pPr>
      <w:r w:rsidRPr="0057360C">
        <w:rPr>
          <w:bCs/>
          <w:color w:val="000000"/>
          <w:szCs w:val="24"/>
        </w:rPr>
        <w:t>Volně stojící, 20 cm min. nad zemí, pojízdné.</w:t>
      </w:r>
    </w:p>
    <w:p w14:paraId="788F92CF" w14:textId="77777777" w:rsidR="0057360C" w:rsidRPr="0057360C" w:rsidRDefault="0057360C" w:rsidP="009E1FBA">
      <w:pPr>
        <w:tabs>
          <w:tab w:val="left" w:pos="4820"/>
        </w:tabs>
        <w:jc w:val="both"/>
        <w:rPr>
          <w:bCs/>
          <w:color w:val="000000"/>
          <w:szCs w:val="24"/>
        </w:rPr>
      </w:pPr>
    </w:p>
    <w:p w14:paraId="70E86C40" w14:textId="380E998B" w:rsidR="009E1FBA" w:rsidRPr="00190DAB" w:rsidRDefault="009E1FBA" w:rsidP="009E1FBA">
      <w:pPr>
        <w:tabs>
          <w:tab w:val="left" w:pos="4820"/>
        </w:tabs>
        <w:jc w:val="both"/>
        <w:rPr>
          <w:b/>
          <w:color w:val="000000"/>
          <w:szCs w:val="24"/>
        </w:rPr>
      </w:pPr>
      <w:r w:rsidRPr="00190DAB">
        <w:rPr>
          <w:b/>
          <w:color w:val="000000"/>
          <w:szCs w:val="24"/>
        </w:rPr>
        <w:t xml:space="preserve">Dotaz č. </w:t>
      </w:r>
      <w:r>
        <w:rPr>
          <w:b/>
          <w:color w:val="000000"/>
          <w:szCs w:val="24"/>
        </w:rPr>
        <w:t>4</w:t>
      </w:r>
    </w:p>
    <w:p w14:paraId="4BDA3A17" w14:textId="77777777" w:rsidR="009E1FBA" w:rsidRPr="009E1FBA" w:rsidRDefault="009E1FBA" w:rsidP="009E1FBA">
      <w:pPr>
        <w:tabs>
          <w:tab w:val="left" w:pos="4820"/>
        </w:tabs>
        <w:jc w:val="both"/>
        <w:rPr>
          <w:rFonts w:eastAsia="Calibri"/>
          <w:szCs w:val="24"/>
          <w:lang w:eastAsia="cs-CZ"/>
        </w:rPr>
      </w:pPr>
      <w:r w:rsidRPr="009E1FBA">
        <w:rPr>
          <w:rFonts w:eastAsia="Calibri"/>
          <w:szCs w:val="24"/>
          <w:lang w:eastAsia="cs-CZ"/>
        </w:rPr>
        <w:t>Datové převodníky mezi optikou CWDM a ethernetem pro zobrazovací panely 6x</w:t>
      </w:r>
    </w:p>
    <w:p w14:paraId="4AD1C9DD" w14:textId="77777777" w:rsidR="009E1FBA" w:rsidRDefault="009E1FBA" w:rsidP="009E1FBA">
      <w:pPr>
        <w:tabs>
          <w:tab w:val="left" w:pos="4820"/>
        </w:tabs>
        <w:jc w:val="both"/>
        <w:rPr>
          <w:rFonts w:eastAsia="Calibri"/>
          <w:szCs w:val="24"/>
          <w:lang w:eastAsia="cs-CZ"/>
        </w:rPr>
      </w:pPr>
      <w:r w:rsidRPr="009E1FBA">
        <w:rPr>
          <w:rFonts w:eastAsia="Calibri"/>
          <w:szCs w:val="24"/>
          <w:lang w:eastAsia="cs-CZ"/>
        </w:rPr>
        <w:t>K čemu přesně mají převodníky sloužit? Proč právě 6ks?</w:t>
      </w:r>
    </w:p>
    <w:p w14:paraId="27FB70EC" w14:textId="030AA7BE" w:rsidR="009E1FBA" w:rsidRPr="00190DAB" w:rsidRDefault="009E1FBA" w:rsidP="009E1FBA">
      <w:pPr>
        <w:tabs>
          <w:tab w:val="left" w:pos="4820"/>
        </w:tabs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Odpověď</w:t>
      </w:r>
    </w:p>
    <w:p w14:paraId="553F1A7F" w14:textId="23641E40" w:rsidR="009E1FBA" w:rsidRPr="0057360C" w:rsidRDefault="0057360C" w:rsidP="009E1FBA">
      <w:pPr>
        <w:tabs>
          <w:tab w:val="left" w:pos="4820"/>
        </w:tabs>
        <w:jc w:val="both"/>
        <w:rPr>
          <w:bCs/>
          <w:color w:val="000000"/>
          <w:szCs w:val="24"/>
        </w:rPr>
      </w:pPr>
      <w:r w:rsidRPr="0057360C">
        <w:rPr>
          <w:bCs/>
          <w:color w:val="000000"/>
          <w:szCs w:val="24"/>
        </w:rPr>
        <w:t>CWDM kvůli dvou vláknům a rozdělení na atletické ploše, 3 vstup a 3 výstup pro 3ks Infield RGB panelu.</w:t>
      </w:r>
    </w:p>
    <w:p w14:paraId="21E87453" w14:textId="77777777" w:rsidR="009E1FBA" w:rsidRPr="00190DAB" w:rsidRDefault="009E1FBA" w:rsidP="009279E0">
      <w:pPr>
        <w:tabs>
          <w:tab w:val="left" w:pos="4820"/>
        </w:tabs>
        <w:jc w:val="both"/>
        <w:rPr>
          <w:b/>
          <w:color w:val="000000"/>
          <w:szCs w:val="24"/>
        </w:rPr>
      </w:pPr>
    </w:p>
    <w:p w14:paraId="62091867" w14:textId="77777777" w:rsidR="002A0629" w:rsidRDefault="002A0629" w:rsidP="006E631E">
      <w:pPr>
        <w:pStyle w:val="Zkladntext"/>
        <w:ind w:firstLine="708"/>
        <w:jc w:val="both"/>
        <w:rPr>
          <w:b w:val="0"/>
          <w:bCs w:val="0"/>
          <w:u w:val="none"/>
        </w:rPr>
      </w:pPr>
    </w:p>
    <w:p w14:paraId="2F6A965B" w14:textId="10247780" w:rsidR="006E631E" w:rsidRDefault="006E631E" w:rsidP="006E631E">
      <w:pPr>
        <w:pStyle w:val="Zkladntext"/>
        <w:ind w:firstLine="70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Zadavatel spolu s vysvětlením zadávací dokumentace neprovedl změnu, resp. doplnění zadávacích podmínek ve smyslu § 99 zákona a nebude prodlužovat lhůtu pro podání nabídek.</w:t>
      </w:r>
    </w:p>
    <w:p w14:paraId="75EAC19F" w14:textId="77777777" w:rsidR="006E631E" w:rsidRDefault="006E631E" w:rsidP="004775EE">
      <w:pPr>
        <w:pStyle w:val="Zkladntext"/>
        <w:jc w:val="both"/>
        <w:rPr>
          <w:b w:val="0"/>
          <w:bCs w:val="0"/>
          <w:szCs w:val="24"/>
          <w:u w:val="none"/>
        </w:rPr>
      </w:pPr>
    </w:p>
    <w:p w14:paraId="596E65EE" w14:textId="325291AE" w:rsidR="0088524D" w:rsidRDefault="004775EE" w:rsidP="004775EE">
      <w:pPr>
        <w:pStyle w:val="Zkladntext"/>
        <w:jc w:val="both"/>
        <w:rPr>
          <w:b w:val="0"/>
          <w:bCs w:val="0"/>
          <w:color w:val="000000"/>
          <w:szCs w:val="24"/>
          <w:u w:val="none"/>
        </w:rPr>
      </w:pPr>
      <w:r>
        <w:rPr>
          <w:b w:val="0"/>
          <w:bCs w:val="0"/>
          <w:szCs w:val="24"/>
          <w:u w:val="none"/>
        </w:rPr>
        <w:t xml:space="preserve">Výše uvedené </w:t>
      </w:r>
      <w:r w:rsidR="005B6C7F">
        <w:rPr>
          <w:b w:val="0"/>
          <w:bCs w:val="0"/>
          <w:szCs w:val="24"/>
          <w:u w:val="none"/>
        </w:rPr>
        <w:t>vysvětlení je</w:t>
      </w:r>
      <w:r>
        <w:rPr>
          <w:b w:val="0"/>
          <w:bCs w:val="0"/>
          <w:szCs w:val="24"/>
          <w:u w:val="none"/>
        </w:rPr>
        <w:t xml:space="preserve"> dnes (2</w:t>
      </w:r>
      <w:r w:rsidR="001968AB">
        <w:rPr>
          <w:b w:val="0"/>
          <w:bCs w:val="0"/>
          <w:szCs w:val="24"/>
          <w:u w:val="none"/>
        </w:rPr>
        <w:t>7</w:t>
      </w:r>
      <w:r>
        <w:rPr>
          <w:b w:val="0"/>
          <w:bCs w:val="0"/>
          <w:szCs w:val="24"/>
          <w:u w:val="none"/>
        </w:rPr>
        <w:t xml:space="preserve">. </w:t>
      </w:r>
      <w:r w:rsidR="001968AB">
        <w:rPr>
          <w:b w:val="0"/>
          <w:bCs w:val="0"/>
          <w:szCs w:val="24"/>
          <w:u w:val="none"/>
        </w:rPr>
        <w:t>8</w:t>
      </w:r>
      <w:r>
        <w:rPr>
          <w:b w:val="0"/>
          <w:bCs w:val="0"/>
          <w:szCs w:val="24"/>
          <w:u w:val="none"/>
        </w:rPr>
        <w:t>. 202</w:t>
      </w:r>
      <w:r w:rsidR="006E631E">
        <w:rPr>
          <w:b w:val="0"/>
          <w:bCs w:val="0"/>
          <w:szCs w:val="24"/>
          <w:u w:val="none"/>
        </w:rPr>
        <w:t>4</w:t>
      </w:r>
      <w:r>
        <w:rPr>
          <w:b w:val="0"/>
          <w:bCs w:val="0"/>
          <w:szCs w:val="24"/>
          <w:u w:val="none"/>
        </w:rPr>
        <w:t>) uveřejněn</w:t>
      </w:r>
      <w:r w:rsidR="005B6C7F">
        <w:rPr>
          <w:b w:val="0"/>
          <w:bCs w:val="0"/>
          <w:szCs w:val="24"/>
          <w:u w:val="none"/>
        </w:rPr>
        <w:t>o</w:t>
      </w:r>
      <w:r>
        <w:rPr>
          <w:b w:val="0"/>
          <w:bCs w:val="0"/>
          <w:szCs w:val="24"/>
          <w:u w:val="none"/>
        </w:rPr>
        <w:t xml:space="preserve"> na profilu zadavatele</w:t>
      </w:r>
      <w:r w:rsidR="0088524D" w:rsidRPr="004775EE">
        <w:rPr>
          <w:b w:val="0"/>
          <w:bCs w:val="0"/>
          <w:color w:val="000000"/>
          <w:szCs w:val="24"/>
          <w:u w:val="none"/>
        </w:rPr>
        <w:t>.</w:t>
      </w:r>
    </w:p>
    <w:p w14:paraId="565A4D1E" w14:textId="77777777" w:rsidR="006E631E" w:rsidRDefault="006E631E" w:rsidP="004775EE">
      <w:pPr>
        <w:pStyle w:val="Zkladntext"/>
        <w:jc w:val="both"/>
        <w:rPr>
          <w:b w:val="0"/>
          <w:bCs w:val="0"/>
          <w:color w:val="000000"/>
          <w:szCs w:val="24"/>
          <w:u w:val="none"/>
        </w:rPr>
      </w:pPr>
    </w:p>
    <w:p w14:paraId="70E63311" w14:textId="77777777" w:rsidR="006E631E" w:rsidRPr="004775EE" w:rsidRDefault="006E631E" w:rsidP="004775EE">
      <w:pPr>
        <w:pStyle w:val="Zkladntext"/>
        <w:jc w:val="both"/>
        <w:rPr>
          <w:b w:val="0"/>
          <w:bCs w:val="0"/>
          <w:u w:val="none"/>
        </w:rPr>
      </w:pPr>
    </w:p>
    <w:p w14:paraId="389528BF" w14:textId="75E906CA" w:rsidR="00964498" w:rsidRDefault="00964498" w:rsidP="001C3933">
      <w:pPr>
        <w:pStyle w:val="Zkladntext"/>
        <w:jc w:val="both"/>
        <w:rPr>
          <w:b w:val="0"/>
          <w:bCs w:val="0"/>
          <w:u w:val="none"/>
        </w:rPr>
      </w:pPr>
    </w:p>
    <w:p w14:paraId="78696328" w14:textId="32B74FA5" w:rsidR="00B27E14" w:rsidRPr="00867214" w:rsidRDefault="00B27E14" w:rsidP="00B27E14">
      <w:pPr>
        <w:pStyle w:val="WW-BodyText2"/>
        <w:ind w:left="5664" w:right="15"/>
        <w:rPr>
          <w:i w:val="0"/>
          <w:sz w:val="24"/>
        </w:rPr>
      </w:pPr>
      <w:r w:rsidRPr="00867214">
        <w:rPr>
          <w:i w:val="0"/>
          <w:sz w:val="24"/>
        </w:rPr>
        <w:t>JUDr. Ladislav Renč</w:t>
      </w:r>
    </w:p>
    <w:p w14:paraId="7E0DF73B" w14:textId="213FB6B9" w:rsidR="00B27E14" w:rsidRDefault="00B27E14" w:rsidP="00B27E14">
      <w:pPr>
        <w:pStyle w:val="WW-BodyText2"/>
        <w:ind w:right="15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 w:rsidRPr="00867214">
        <w:rPr>
          <w:i w:val="0"/>
          <w:sz w:val="24"/>
        </w:rPr>
        <w:t>zplnomocněný zástupce zadavatele</w:t>
      </w:r>
    </w:p>
    <w:p w14:paraId="78D27C74" w14:textId="77777777" w:rsidR="00B27E14" w:rsidRDefault="001968AB" w:rsidP="00ED6276">
      <w:pPr>
        <w:pStyle w:val="WW-BodyText2"/>
        <w:ind w:left="4248" w:right="15" w:firstLine="708"/>
        <w:jc w:val="left"/>
      </w:pPr>
      <w:r>
        <w:pict w14:anchorId="74FBB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53.75pt;height:76.5pt" o:allowoverlap="f">
            <v:imagedata r:id="rId10" o:title=""/>
            <o:lock v:ext="edit" ungrouping="t" rotation="t" cropping="t" verticies="t" text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</w:p>
    <w:p w14:paraId="4D48EC18" w14:textId="77777777" w:rsidR="002D05D3" w:rsidRDefault="00B14A65" w:rsidP="003A207C">
      <w:pPr>
        <w:pStyle w:val="Zkladn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</w:p>
    <w:sectPr w:rsidR="002D05D3" w:rsidSect="006E631E">
      <w:footerReference w:type="default" r:id="rId11"/>
      <w:pgSz w:w="11906" w:h="16838"/>
      <w:pgMar w:top="709" w:right="1417" w:bottom="993" w:left="1417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39D6" w14:textId="77777777" w:rsidR="00C83117" w:rsidRDefault="00C83117">
      <w:r>
        <w:separator/>
      </w:r>
    </w:p>
  </w:endnote>
  <w:endnote w:type="continuationSeparator" w:id="0">
    <w:p w14:paraId="3DCE8718" w14:textId="77777777" w:rsidR="00C83117" w:rsidRDefault="00C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FEED" w14:textId="25D2FC33" w:rsidR="00F5671E" w:rsidRDefault="00F5671E" w:rsidP="00F5671E">
    <w:pPr>
      <w:pStyle w:val="Zpat"/>
      <w:jc w:val="center"/>
      <w:rPr>
        <w:kern w:val="2"/>
        <w:sz w:val="18"/>
        <w:szCs w:val="18"/>
      </w:rPr>
    </w:pPr>
    <w:bookmarkStart w:id="2" w:name="_Hlk65684328"/>
    <w:bookmarkStart w:id="3" w:name="_Hlk65684329"/>
    <w:bookmarkStart w:id="4" w:name="_Hlk65684342"/>
    <w:bookmarkStart w:id="5" w:name="_Hlk65684343"/>
    <w:r>
      <w:rPr>
        <w:sz w:val="18"/>
        <w:szCs w:val="18"/>
      </w:rPr>
      <w:t>____________________________________________________________________________________________________</w:t>
    </w:r>
    <w:bookmarkEnd w:id="2"/>
    <w:bookmarkEnd w:id="3"/>
    <w:bookmarkEnd w:id="4"/>
    <w:bookmarkEnd w:id="5"/>
    <w:r>
      <w:rPr>
        <w:sz w:val="18"/>
        <w:szCs w:val="18"/>
      </w:rPr>
      <w:t>Dotační program NSA, investiční program č. 162 53, Výzva 12/2024 „Movité investice – Rozvoj materiálně technické základny vybraných sportovních svazů 2024“</w:t>
    </w:r>
  </w:p>
  <w:p w14:paraId="328C9366" w14:textId="77777777" w:rsidR="00C83117" w:rsidRDefault="00C83117" w:rsidP="00F00A95">
    <w:pPr>
      <w:pStyle w:val="Zpat"/>
      <w:ind w:left="720" w:right="360"/>
      <w:jc w:val="right"/>
    </w:pPr>
    <w:r w:rsidRPr="009431EE">
      <w:t>-</w:t>
    </w:r>
    <w:r w:rsidR="00F00A95">
      <w:fldChar w:fldCharType="begin"/>
    </w:r>
    <w:r w:rsidR="00F00A95">
      <w:instrText xml:space="preserve"> PAGE   \* MERGEFORMAT </w:instrText>
    </w:r>
    <w:r w:rsidR="00F00A95">
      <w:fldChar w:fldCharType="separate"/>
    </w:r>
    <w:r w:rsidR="005B6C7F">
      <w:rPr>
        <w:noProof/>
      </w:rPr>
      <w:t>1</w:t>
    </w:r>
    <w:r w:rsidR="00F00A95">
      <w:rPr>
        <w:noProof/>
      </w:rPr>
      <w:fldChar w:fldCharType="end"/>
    </w:r>
    <w:r w:rsidRPr="009431EE"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388D" w14:textId="77777777" w:rsidR="00C83117" w:rsidRDefault="00C83117">
      <w:r>
        <w:separator/>
      </w:r>
    </w:p>
  </w:footnote>
  <w:footnote w:type="continuationSeparator" w:id="0">
    <w:p w14:paraId="5759A83E" w14:textId="77777777" w:rsidR="00C83117" w:rsidRDefault="00C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F46F3"/>
    <w:multiLevelType w:val="hybridMultilevel"/>
    <w:tmpl w:val="1A8EFBFA"/>
    <w:lvl w:ilvl="0" w:tplc="8EF6F22C">
      <w:numFmt w:val="bullet"/>
      <w:lvlText w:val="•"/>
      <w:lvlJc w:val="left"/>
      <w:pPr>
        <w:ind w:left="743" w:hanging="38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2D0E392C"/>
    <w:multiLevelType w:val="hybridMultilevel"/>
    <w:tmpl w:val="14C8AFE4"/>
    <w:lvl w:ilvl="0" w:tplc="8794AA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865EB"/>
    <w:multiLevelType w:val="multilevel"/>
    <w:tmpl w:val="7FCAF4E2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2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2436714">
    <w:abstractNumId w:val="0"/>
  </w:num>
  <w:num w:numId="2" w16cid:durableId="1167211322">
    <w:abstractNumId w:val="1"/>
  </w:num>
  <w:num w:numId="3" w16cid:durableId="267588300">
    <w:abstractNumId w:val="2"/>
  </w:num>
  <w:num w:numId="4" w16cid:durableId="794830988">
    <w:abstractNumId w:val="3"/>
  </w:num>
  <w:num w:numId="5" w16cid:durableId="1115246066">
    <w:abstractNumId w:val="4"/>
  </w:num>
  <w:num w:numId="6" w16cid:durableId="567153054">
    <w:abstractNumId w:val="5"/>
  </w:num>
  <w:num w:numId="7" w16cid:durableId="594485324">
    <w:abstractNumId w:val="6"/>
  </w:num>
  <w:num w:numId="8" w16cid:durableId="953291913">
    <w:abstractNumId w:val="7"/>
  </w:num>
  <w:num w:numId="9" w16cid:durableId="493029384">
    <w:abstractNumId w:val="39"/>
  </w:num>
  <w:num w:numId="10" w16cid:durableId="1246525638">
    <w:abstractNumId w:val="28"/>
  </w:num>
  <w:num w:numId="11" w16cid:durableId="494297310">
    <w:abstractNumId w:val="9"/>
  </w:num>
  <w:num w:numId="12" w16cid:durableId="2041740796">
    <w:abstractNumId w:val="19"/>
  </w:num>
  <w:num w:numId="13" w16cid:durableId="988939155">
    <w:abstractNumId w:val="34"/>
  </w:num>
  <w:num w:numId="14" w16cid:durableId="1836457742">
    <w:abstractNumId w:val="31"/>
  </w:num>
  <w:num w:numId="15" w16cid:durableId="1992711644">
    <w:abstractNumId w:val="20"/>
  </w:num>
  <w:num w:numId="16" w16cid:durableId="1037195175">
    <w:abstractNumId w:val="24"/>
  </w:num>
  <w:num w:numId="17" w16cid:durableId="1092361570">
    <w:abstractNumId w:val="0"/>
  </w:num>
  <w:num w:numId="18" w16cid:durableId="1885750867">
    <w:abstractNumId w:val="0"/>
  </w:num>
  <w:num w:numId="19" w16cid:durableId="1403210998">
    <w:abstractNumId w:val="17"/>
  </w:num>
  <w:num w:numId="20" w16cid:durableId="1162889371">
    <w:abstractNumId w:val="18"/>
  </w:num>
  <w:num w:numId="21" w16cid:durableId="802500024">
    <w:abstractNumId w:val="8"/>
  </w:num>
  <w:num w:numId="22" w16cid:durableId="1569994502">
    <w:abstractNumId w:val="10"/>
  </w:num>
  <w:num w:numId="23" w16cid:durableId="1646202046">
    <w:abstractNumId w:val="33"/>
  </w:num>
  <w:num w:numId="24" w16cid:durableId="1393699735">
    <w:abstractNumId w:val="27"/>
  </w:num>
  <w:num w:numId="25" w16cid:durableId="299531598">
    <w:abstractNumId w:val="29"/>
  </w:num>
  <w:num w:numId="26" w16cid:durableId="1906600653">
    <w:abstractNumId w:val="37"/>
  </w:num>
  <w:num w:numId="27" w16cid:durableId="1896772182">
    <w:abstractNumId w:val="23"/>
  </w:num>
  <w:num w:numId="28" w16cid:durableId="1927493642">
    <w:abstractNumId w:val="38"/>
  </w:num>
  <w:num w:numId="29" w16cid:durableId="185607930">
    <w:abstractNumId w:val="32"/>
  </w:num>
  <w:num w:numId="30" w16cid:durableId="255525179">
    <w:abstractNumId w:val="13"/>
  </w:num>
  <w:num w:numId="31" w16cid:durableId="1207525057">
    <w:abstractNumId w:val="25"/>
  </w:num>
  <w:num w:numId="32" w16cid:durableId="392891350">
    <w:abstractNumId w:val="36"/>
  </w:num>
  <w:num w:numId="33" w16cid:durableId="1090544816">
    <w:abstractNumId w:val="30"/>
  </w:num>
  <w:num w:numId="34" w16cid:durableId="1752581993">
    <w:abstractNumId w:val="22"/>
  </w:num>
  <w:num w:numId="35" w16cid:durableId="959452682">
    <w:abstractNumId w:val="14"/>
  </w:num>
  <w:num w:numId="36" w16cid:durableId="990059912">
    <w:abstractNumId w:val="12"/>
  </w:num>
  <w:num w:numId="37" w16cid:durableId="28458089">
    <w:abstractNumId w:val="11"/>
  </w:num>
  <w:num w:numId="38" w16cid:durableId="888569330">
    <w:abstractNumId w:val="16"/>
  </w:num>
  <w:num w:numId="39" w16cid:durableId="455832855">
    <w:abstractNumId w:val="35"/>
  </w:num>
  <w:num w:numId="40" w16cid:durableId="1634599086">
    <w:abstractNumId w:val="21"/>
  </w:num>
  <w:num w:numId="41" w16cid:durableId="142934965">
    <w:abstractNumId w:val="15"/>
  </w:num>
  <w:num w:numId="42" w16cid:durableId="2711346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04353"/>
    <w:rsid w:val="000126CF"/>
    <w:rsid w:val="00014422"/>
    <w:rsid w:val="000229B2"/>
    <w:rsid w:val="00024362"/>
    <w:rsid w:val="000245AA"/>
    <w:rsid w:val="00027FF9"/>
    <w:rsid w:val="00030BD0"/>
    <w:rsid w:val="00035264"/>
    <w:rsid w:val="0003535B"/>
    <w:rsid w:val="000406F0"/>
    <w:rsid w:val="00043A04"/>
    <w:rsid w:val="00044B43"/>
    <w:rsid w:val="0004526D"/>
    <w:rsid w:val="00051E84"/>
    <w:rsid w:val="00055967"/>
    <w:rsid w:val="00060908"/>
    <w:rsid w:val="00061610"/>
    <w:rsid w:val="00061CF3"/>
    <w:rsid w:val="00063572"/>
    <w:rsid w:val="00064270"/>
    <w:rsid w:val="000643F9"/>
    <w:rsid w:val="00064E65"/>
    <w:rsid w:val="00071B5D"/>
    <w:rsid w:val="000745EB"/>
    <w:rsid w:val="00075A52"/>
    <w:rsid w:val="0007652A"/>
    <w:rsid w:val="000813BC"/>
    <w:rsid w:val="00084524"/>
    <w:rsid w:val="00084623"/>
    <w:rsid w:val="0008731E"/>
    <w:rsid w:val="00091DD6"/>
    <w:rsid w:val="000952A3"/>
    <w:rsid w:val="000A002A"/>
    <w:rsid w:val="000A5883"/>
    <w:rsid w:val="000A68D6"/>
    <w:rsid w:val="000A7CD4"/>
    <w:rsid w:val="000B0220"/>
    <w:rsid w:val="000B23AC"/>
    <w:rsid w:val="000B281D"/>
    <w:rsid w:val="000B3574"/>
    <w:rsid w:val="000B51CD"/>
    <w:rsid w:val="000C0506"/>
    <w:rsid w:val="000C353A"/>
    <w:rsid w:val="000C4222"/>
    <w:rsid w:val="000C431C"/>
    <w:rsid w:val="000C49AA"/>
    <w:rsid w:val="000C5F60"/>
    <w:rsid w:val="000D1F11"/>
    <w:rsid w:val="000D20DD"/>
    <w:rsid w:val="000D373B"/>
    <w:rsid w:val="000E0347"/>
    <w:rsid w:val="000E28CC"/>
    <w:rsid w:val="000E5000"/>
    <w:rsid w:val="000E6461"/>
    <w:rsid w:val="000E6904"/>
    <w:rsid w:val="000F3242"/>
    <w:rsid w:val="000F5ED4"/>
    <w:rsid w:val="000F63B7"/>
    <w:rsid w:val="00101774"/>
    <w:rsid w:val="00104C88"/>
    <w:rsid w:val="0011387B"/>
    <w:rsid w:val="00116BA9"/>
    <w:rsid w:val="00117463"/>
    <w:rsid w:val="00121596"/>
    <w:rsid w:val="0012247A"/>
    <w:rsid w:val="001233EA"/>
    <w:rsid w:val="00123CD0"/>
    <w:rsid w:val="001257C8"/>
    <w:rsid w:val="00131278"/>
    <w:rsid w:val="001324CF"/>
    <w:rsid w:val="00132C16"/>
    <w:rsid w:val="00135EC8"/>
    <w:rsid w:val="00137A2E"/>
    <w:rsid w:val="00141AF4"/>
    <w:rsid w:val="0014431B"/>
    <w:rsid w:val="00145344"/>
    <w:rsid w:val="00146B21"/>
    <w:rsid w:val="00147AB9"/>
    <w:rsid w:val="00151004"/>
    <w:rsid w:val="00151501"/>
    <w:rsid w:val="0015188E"/>
    <w:rsid w:val="00152CA6"/>
    <w:rsid w:val="0015349C"/>
    <w:rsid w:val="00162AB3"/>
    <w:rsid w:val="00164A81"/>
    <w:rsid w:val="0016624E"/>
    <w:rsid w:val="00171D3E"/>
    <w:rsid w:val="0017493D"/>
    <w:rsid w:val="00174D91"/>
    <w:rsid w:val="001753DE"/>
    <w:rsid w:val="001833F0"/>
    <w:rsid w:val="00185278"/>
    <w:rsid w:val="00185B07"/>
    <w:rsid w:val="00186060"/>
    <w:rsid w:val="00187A04"/>
    <w:rsid w:val="00187CC0"/>
    <w:rsid w:val="00190DAB"/>
    <w:rsid w:val="0019122F"/>
    <w:rsid w:val="001914B9"/>
    <w:rsid w:val="00191A96"/>
    <w:rsid w:val="0019224E"/>
    <w:rsid w:val="00192847"/>
    <w:rsid w:val="0019336A"/>
    <w:rsid w:val="00196623"/>
    <w:rsid w:val="001968AB"/>
    <w:rsid w:val="001A1040"/>
    <w:rsid w:val="001A32DE"/>
    <w:rsid w:val="001A4090"/>
    <w:rsid w:val="001A455E"/>
    <w:rsid w:val="001A527C"/>
    <w:rsid w:val="001A77EA"/>
    <w:rsid w:val="001A7E50"/>
    <w:rsid w:val="001B162B"/>
    <w:rsid w:val="001B1FC8"/>
    <w:rsid w:val="001B4023"/>
    <w:rsid w:val="001B5927"/>
    <w:rsid w:val="001C3933"/>
    <w:rsid w:val="001D1122"/>
    <w:rsid w:val="001D1FA0"/>
    <w:rsid w:val="001D2906"/>
    <w:rsid w:val="001D6F67"/>
    <w:rsid w:val="001E385F"/>
    <w:rsid w:val="001E696A"/>
    <w:rsid w:val="001E72A2"/>
    <w:rsid w:val="00201E46"/>
    <w:rsid w:val="002042B1"/>
    <w:rsid w:val="00204B2C"/>
    <w:rsid w:val="0020642D"/>
    <w:rsid w:val="00210B3B"/>
    <w:rsid w:val="00211B23"/>
    <w:rsid w:val="00212B0B"/>
    <w:rsid w:val="00213CC1"/>
    <w:rsid w:val="002142E6"/>
    <w:rsid w:val="002157CB"/>
    <w:rsid w:val="002159D0"/>
    <w:rsid w:val="00217275"/>
    <w:rsid w:val="00217B05"/>
    <w:rsid w:val="002251F7"/>
    <w:rsid w:val="00230899"/>
    <w:rsid w:val="00230FE7"/>
    <w:rsid w:val="00244103"/>
    <w:rsid w:val="002519D6"/>
    <w:rsid w:val="00253392"/>
    <w:rsid w:val="002534D6"/>
    <w:rsid w:val="002541F7"/>
    <w:rsid w:val="00254859"/>
    <w:rsid w:val="00260868"/>
    <w:rsid w:val="002722A0"/>
    <w:rsid w:val="002726A8"/>
    <w:rsid w:val="00272DAE"/>
    <w:rsid w:val="00273F03"/>
    <w:rsid w:val="00277943"/>
    <w:rsid w:val="00282D72"/>
    <w:rsid w:val="0029041C"/>
    <w:rsid w:val="00292505"/>
    <w:rsid w:val="00293D84"/>
    <w:rsid w:val="002945CC"/>
    <w:rsid w:val="002954C5"/>
    <w:rsid w:val="0029715A"/>
    <w:rsid w:val="002A0629"/>
    <w:rsid w:val="002A109E"/>
    <w:rsid w:val="002A2208"/>
    <w:rsid w:val="002A2D3B"/>
    <w:rsid w:val="002A5983"/>
    <w:rsid w:val="002A75BD"/>
    <w:rsid w:val="002B00FF"/>
    <w:rsid w:val="002B1569"/>
    <w:rsid w:val="002B2C89"/>
    <w:rsid w:val="002B459B"/>
    <w:rsid w:val="002B45E4"/>
    <w:rsid w:val="002B7974"/>
    <w:rsid w:val="002B7EC4"/>
    <w:rsid w:val="002C6220"/>
    <w:rsid w:val="002D0256"/>
    <w:rsid w:val="002D05D3"/>
    <w:rsid w:val="002D1D09"/>
    <w:rsid w:val="002E1F8F"/>
    <w:rsid w:val="002E35E1"/>
    <w:rsid w:val="002E3945"/>
    <w:rsid w:val="002E5BF2"/>
    <w:rsid w:val="002E6606"/>
    <w:rsid w:val="002E6BC6"/>
    <w:rsid w:val="002E79F1"/>
    <w:rsid w:val="002E7B5A"/>
    <w:rsid w:val="002F1E71"/>
    <w:rsid w:val="002F4FFF"/>
    <w:rsid w:val="003011D7"/>
    <w:rsid w:val="00301A39"/>
    <w:rsid w:val="00303F1D"/>
    <w:rsid w:val="00304973"/>
    <w:rsid w:val="003055C6"/>
    <w:rsid w:val="00310A01"/>
    <w:rsid w:val="0031165C"/>
    <w:rsid w:val="00312AEB"/>
    <w:rsid w:val="0031319F"/>
    <w:rsid w:val="0032019A"/>
    <w:rsid w:val="00322B60"/>
    <w:rsid w:val="00325AE3"/>
    <w:rsid w:val="003358FA"/>
    <w:rsid w:val="00336E2B"/>
    <w:rsid w:val="00337D4A"/>
    <w:rsid w:val="00340AAD"/>
    <w:rsid w:val="00341F7F"/>
    <w:rsid w:val="00342265"/>
    <w:rsid w:val="0034421B"/>
    <w:rsid w:val="00347484"/>
    <w:rsid w:val="00352EB5"/>
    <w:rsid w:val="00355029"/>
    <w:rsid w:val="00356DAF"/>
    <w:rsid w:val="0035790D"/>
    <w:rsid w:val="00365C8D"/>
    <w:rsid w:val="003714C9"/>
    <w:rsid w:val="00373B06"/>
    <w:rsid w:val="00377736"/>
    <w:rsid w:val="00377C86"/>
    <w:rsid w:val="00384A9F"/>
    <w:rsid w:val="00384B0A"/>
    <w:rsid w:val="003855BD"/>
    <w:rsid w:val="003858DE"/>
    <w:rsid w:val="00385CF0"/>
    <w:rsid w:val="0038764E"/>
    <w:rsid w:val="0039353C"/>
    <w:rsid w:val="003943F4"/>
    <w:rsid w:val="0039519F"/>
    <w:rsid w:val="003952BC"/>
    <w:rsid w:val="00395552"/>
    <w:rsid w:val="003A207C"/>
    <w:rsid w:val="003A4E76"/>
    <w:rsid w:val="003A5D77"/>
    <w:rsid w:val="003B12E4"/>
    <w:rsid w:val="003B3CFE"/>
    <w:rsid w:val="003B52EB"/>
    <w:rsid w:val="003B64CB"/>
    <w:rsid w:val="003C26DE"/>
    <w:rsid w:val="003C29F2"/>
    <w:rsid w:val="003C3B44"/>
    <w:rsid w:val="003C7347"/>
    <w:rsid w:val="003D4799"/>
    <w:rsid w:val="003D578E"/>
    <w:rsid w:val="003D6E6B"/>
    <w:rsid w:val="003E4673"/>
    <w:rsid w:val="003E4DD5"/>
    <w:rsid w:val="003E71A6"/>
    <w:rsid w:val="003E7357"/>
    <w:rsid w:val="003F0516"/>
    <w:rsid w:val="003F1A67"/>
    <w:rsid w:val="003F1FB0"/>
    <w:rsid w:val="003F26B6"/>
    <w:rsid w:val="00401276"/>
    <w:rsid w:val="004020BA"/>
    <w:rsid w:val="00404114"/>
    <w:rsid w:val="00404DE8"/>
    <w:rsid w:val="00407E15"/>
    <w:rsid w:val="004139D8"/>
    <w:rsid w:val="00413C66"/>
    <w:rsid w:val="004157C9"/>
    <w:rsid w:val="00433929"/>
    <w:rsid w:val="00436E58"/>
    <w:rsid w:val="004370EF"/>
    <w:rsid w:val="0043788C"/>
    <w:rsid w:val="0044055E"/>
    <w:rsid w:val="00440BD4"/>
    <w:rsid w:val="00441AAD"/>
    <w:rsid w:val="0044443A"/>
    <w:rsid w:val="0044662D"/>
    <w:rsid w:val="00446FE5"/>
    <w:rsid w:val="00450A2D"/>
    <w:rsid w:val="004529EC"/>
    <w:rsid w:val="00452E35"/>
    <w:rsid w:val="00454E31"/>
    <w:rsid w:val="00454FB7"/>
    <w:rsid w:val="00456DF7"/>
    <w:rsid w:val="00466739"/>
    <w:rsid w:val="00467FA1"/>
    <w:rsid w:val="00472C12"/>
    <w:rsid w:val="004775EE"/>
    <w:rsid w:val="00481E90"/>
    <w:rsid w:val="00485625"/>
    <w:rsid w:val="00485B46"/>
    <w:rsid w:val="0049410F"/>
    <w:rsid w:val="00494598"/>
    <w:rsid w:val="00496D5A"/>
    <w:rsid w:val="00496F6B"/>
    <w:rsid w:val="004A0C8D"/>
    <w:rsid w:val="004A1C19"/>
    <w:rsid w:val="004A3C8D"/>
    <w:rsid w:val="004A4149"/>
    <w:rsid w:val="004A5015"/>
    <w:rsid w:val="004A6049"/>
    <w:rsid w:val="004A7D6D"/>
    <w:rsid w:val="004B0CD0"/>
    <w:rsid w:val="004B7778"/>
    <w:rsid w:val="004C18F4"/>
    <w:rsid w:val="004C20F3"/>
    <w:rsid w:val="004C36DB"/>
    <w:rsid w:val="004C7053"/>
    <w:rsid w:val="004D0C50"/>
    <w:rsid w:val="004D18C8"/>
    <w:rsid w:val="004D1D30"/>
    <w:rsid w:val="004D51EE"/>
    <w:rsid w:val="004E2DF7"/>
    <w:rsid w:val="004E5F93"/>
    <w:rsid w:val="004F01ED"/>
    <w:rsid w:val="004F24A0"/>
    <w:rsid w:val="005034F7"/>
    <w:rsid w:val="00504235"/>
    <w:rsid w:val="00504E9B"/>
    <w:rsid w:val="00506FE2"/>
    <w:rsid w:val="005152D1"/>
    <w:rsid w:val="005168E0"/>
    <w:rsid w:val="00522A47"/>
    <w:rsid w:val="00530881"/>
    <w:rsid w:val="00531E16"/>
    <w:rsid w:val="00532226"/>
    <w:rsid w:val="005357A1"/>
    <w:rsid w:val="00536D0F"/>
    <w:rsid w:val="005426FB"/>
    <w:rsid w:val="00542804"/>
    <w:rsid w:val="00542DE9"/>
    <w:rsid w:val="005448FA"/>
    <w:rsid w:val="005462FE"/>
    <w:rsid w:val="00546CCE"/>
    <w:rsid w:val="00550BFC"/>
    <w:rsid w:val="005513C9"/>
    <w:rsid w:val="00556921"/>
    <w:rsid w:val="00560459"/>
    <w:rsid w:val="0056122A"/>
    <w:rsid w:val="00561E6A"/>
    <w:rsid w:val="00562218"/>
    <w:rsid w:val="0056331C"/>
    <w:rsid w:val="00565675"/>
    <w:rsid w:val="00567698"/>
    <w:rsid w:val="0057360C"/>
    <w:rsid w:val="00573AE9"/>
    <w:rsid w:val="00573F84"/>
    <w:rsid w:val="00574A8F"/>
    <w:rsid w:val="00577003"/>
    <w:rsid w:val="00580675"/>
    <w:rsid w:val="005823A2"/>
    <w:rsid w:val="00584354"/>
    <w:rsid w:val="005878A9"/>
    <w:rsid w:val="00587C30"/>
    <w:rsid w:val="005912EE"/>
    <w:rsid w:val="00593EFA"/>
    <w:rsid w:val="00593F87"/>
    <w:rsid w:val="0059712C"/>
    <w:rsid w:val="005A0608"/>
    <w:rsid w:val="005A1B03"/>
    <w:rsid w:val="005A1FF3"/>
    <w:rsid w:val="005A6787"/>
    <w:rsid w:val="005A6EA7"/>
    <w:rsid w:val="005B1A97"/>
    <w:rsid w:val="005B1BE6"/>
    <w:rsid w:val="005B33F4"/>
    <w:rsid w:val="005B6C7F"/>
    <w:rsid w:val="005C0394"/>
    <w:rsid w:val="005C1EB0"/>
    <w:rsid w:val="005C2475"/>
    <w:rsid w:val="005C5A0F"/>
    <w:rsid w:val="005C6EE8"/>
    <w:rsid w:val="005D0EF6"/>
    <w:rsid w:val="005D168E"/>
    <w:rsid w:val="005D4ACD"/>
    <w:rsid w:val="005D62D8"/>
    <w:rsid w:val="005E147D"/>
    <w:rsid w:val="005E3300"/>
    <w:rsid w:val="005E4D0E"/>
    <w:rsid w:val="005E4FCE"/>
    <w:rsid w:val="005E6099"/>
    <w:rsid w:val="005F1968"/>
    <w:rsid w:val="005F2E55"/>
    <w:rsid w:val="005F666C"/>
    <w:rsid w:val="005F69C8"/>
    <w:rsid w:val="006117A9"/>
    <w:rsid w:val="00614B1B"/>
    <w:rsid w:val="00615686"/>
    <w:rsid w:val="00616B5A"/>
    <w:rsid w:val="00617082"/>
    <w:rsid w:val="006235E8"/>
    <w:rsid w:val="00625975"/>
    <w:rsid w:val="00626470"/>
    <w:rsid w:val="00626FA2"/>
    <w:rsid w:val="00630417"/>
    <w:rsid w:val="0063311F"/>
    <w:rsid w:val="006371D6"/>
    <w:rsid w:val="00641A67"/>
    <w:rsid w:val="00645121"/>
    <w:rsid w:val="00650422"/>
    <w:rsid w:val="006515AA"/>
    <w:rsid w:val="006515C7"/>
    <w:rsid w:val="00652D57"/>
    <w:rsid w:val="00660AC3"/>
    <w:rsid w:val="00662876"/>
    <w:rsid w:val="006648BD"/>
    <w:rsid w:val="00666A06"/>
    <w:rsid w:val="00667B9E"/>
    <w:rsid w:val="006709C9"/>
    <w:rsid w:val="00672507"/>
    <w:rsid w:val="006728E6"/>
    <w:rsid w:val="00675698"/>
    <w:rsid w:val="006805FC"/>
    <w:rsid w:val="006828A2"/>
    <w:rsid w:val="006830F2"/>
    <w:rsid w:val="00684584"/>
    <w:rsid w:val="006853D8"/>
    <w:rsid w:val="00686F0B"/>
    <w:rsid w:val="00691018"/>
    <w:rsid w:val="006931B3"/>
    <w:rsid w:val="00696298"/>
    <w:rsid w:val="006A078C"/>
    <w:rsid w:val="006A15C6"/>
    <w:rsid w:val="006A1CFE"/>
    <w:rsid w:val="006A2EAB"/>
    <w:rsid w:val="006A3C46"/>
    <w:rsid w:val="006A6773"/>
    <w:rsid w:val="006A6BC3"/>
    <w:rsid w:val="006A7D59"/>
    <w:rsid w:val="006B365B"/>
    <w:rsid w:val="006B551A"/>
    <w:rsid w:val="006C0A79"/>
    <w:rsid w:val="006C1664"/>
    <w:rsid w:val="006C4BC9"/>
    <w:rsid w:val="006C55EF"/>
    <w:rsid w:val="006C65BA"/>
    <w:rsid w:val="006D286F"/>
    <w:rsid w:val="006D4846"/>
    <w:rsid w:val="006D6F2C"/>
    <w:rsid w:val="006E3509"/>
    <w:rsid w:val="006E3798"/>
    <w:rsid w:val="006E3D3E"/>
    <w:rsid w:val="006E4F44"/>
    <w:rsid w:val="006E502C"/>
    <w:rsid w:val="006E5D2D"/>
    <w:rsid w:val="006E631E"/>
    <w:rsid w:val="006E67F9"/>
    <w:rsid w:val="006F6117"/>
    <w:rsid w:val="006F7BCF"/>
    <w:rsid w:val="00700CD7"/>
    <w:rsid w:val="00703231"/>
    <w:rsid w:val="007039A2"/>
    <w:rsid w:val="00703BC5"/>
    <w:rsid w:val="00703D5E"/>
    <w:rsid w:val="00703E89"/>
    <w:rsid w:val="007043D1"/>
    <w:rsid w:val="00705115"/>
    <w:rsid w:val="00710BA3"/>
    <w:rsid w:val="00711157"/>
    <w:rsid w:val="00711189"/>
    <w:rsid w:val="007140C2"/>
    <w:rsid w:val="0071580C"/>
    <w:rsid w:val="00716527"/>
    <w:rsid w:val="00717E79"/>
    <w:rsid w:val="00721769"/>
    <w:rsid w:val="0073533F"/>
    <w:rsid w:val="00737656"/>
    <w:rsid w:val="007376F7"/>
    <w:rsid w:val="0074154C"/>
    <w:rsid w:val="0074362A"/>
    <w:rsid w:val="007436FB"/>
    <w:rsid w:val="00744A20"/>
    <w:rsid w:val="0074518A"/>
    <w:rsid w:val="00755770"/>
    <w:rsid w:val="00755FDA"/>
    <w:rsid w:val="00762AA8"/>
    <w:rsid w:val="0076512E"/>
    <w:rsid w:val="00765697"/>
    <w:rsid w:val="00766F0A"/>
    <w:rsid w:val="00773D6F"/>
    <w:rsid w:val="00776E22"/>
    <w:rsid w:val="0078109F"/>
    <w:rsid w:val="00787D66"/>
    <w:rsid w:val="00791817"/>
    <w:rsid w:val="00794456"/>
    <w:rsid w:val="007944B0"/>
    <w:rsid w:val="007A04BA"/>
    <w:rsid w:val="007A1073"/>
    <w:rsid w:val="007A36BE"/>
    <w:rsid w:val="007A44C0"/>
    <w:rsid w:val="007A5077"/>
    <w:rsid w:val="007A567E"/>
    <w:rsid w:val="007C2BD5"/>
    <w:rsid w:val="007C6BB7"/>
    <w:rsid w:val="007C7F64"/>
    <w:rsid w:val="007D08BE"/>
    <w:rsid w:val="007D5689"/>
    <w:rsid w:val="007D691A"/>
    <w:rsid w:val="007E5398"/>
    <w:rsid w:val="007F0436"/>
    <w:rsid w:val="007F0B7B"/>
    <w:rsid w:val="007F5FD1"/>
    <w:rsid w:val="0080094D"/>
    <w:rsid w:val="00802FA9"/>
    <w:rsid w:val="00810FC1"/>
    <w:rsid w:val="00813043"/>
    <w:rsid w:val="0081310E"/>
    <w:rsid w:val="008138ED"/>
    <w:rsid w:val="008158E1"/>
    <w:rsid w:val="0081651F"/>
    <w:rsid w:val="008166E5"/>
    <w:rsid w:val="00830BDA"/>
    <w:rsid w:val="008343D8"/>
    <w:rsid w:val="00834BD1"/>
    <w:rsid w:val="0083633D"/>
    <w:rsid w:val="00837147"/>
    <w:rsid w:val="00837386"/>
    <w:rsid w:val="0083741B"/>
    <w:rsid w:val="00840241"/>
    <w:rsid w:val="00841C7B"/>
    <w:rsid w:val="0084329A"/>
    <w:rsid w:val="00844BC4"/>
    <w:rsid w:val="00844E7C"/>
    <w:rsid w:val="00844FFC"/>
    <w:rsid w:val="00845641"/>
    <w:rsid w:val="008470FF"/>
    <w:rsid w:val="008478A9"/>
    <w:rsid w:val="008502A4"/>
    <w:rsid w:val="00851590"/>
    <w:rsid w:val="008516A8"/>
    <w:rsid w:val="008540B4"/>
    <w:rsid w:val="00854844"/>
    <w:rsid w:val="008555F5"/>
    <w:rsid w:val="00861B1C"/>
    <w:rsid w:val="00862DD5"/>
    <w:rsid w:val="00863D17"/>
    <w:rsid w:val="00864637"/>
    <w:rsid w:val="00865307"/>
    <w:rsid w:val="008657D4"/>
    <w:rsid w:val="00867F64"/>
    <w:rsid w:val="00870B65"/>
    <w:rsid w:val="008725CC"/>
    <w:rsid w:val="008730FB"/>
    <w:rsid w:val="00873E35"/>
    <w:rsid w:val="00880F15"/>
    <w:rsid w:val="0088178C"/>
    <w:rsid w:val="00881C5E"/>
    <w:rsid w:val="00882B8D"/>
    <w:rsid w:val="0088524D"/>
    <w:rsid w:val="00885EA3"/>
    <w:rsid w:val="00890B7C"/>
    <w:rsid w:val="00894F5C"/>
    <w:rsid w:val="008A651A"/>
    <w:rsid w:val="008A6F7C"/>
    <w:rsid w:val="008B1E27"/>
    <w:rsid w:val="008B235B"/>
    <w:rsid w:val="008B3D9C"/>
    <w:rsid w:val="008B5DEC"/>
    <w:rsid w:val="008B63A1"/>
    <w:rsid w:val="008C0B93"/>
    <w:rsid w:val="008C6A9C"/>
    <w:rsid w:val="008D2A9F"/>
    <w:rsid w:val="008D30D8"/>
    <w:rsid w:val="008D36A8"/>
    <w:rsid w:val="008D3F0A"/>
    <w:rsid w:val="008D6817"/>
    <w:rsid w:val="008D7862"/>
    <w:rsid w:val="008E037B"/>
    <w:rsid w:val="008E3E69"/>
    <w:rsid w:val="008E5FDF"/>
    <w:rsid w:val="008F1B13"/>
    <w:rsid w:val="008F346B"/>
    <w:rsid w:val="008F3AB4"/>
    <w:rsid w:val="008F6AC7"/>
    <w:rsid w:val="00900826"/>
    <w:rsid w:val="009027F3"/>
    <w:rsid w:val="00903AA3"/>
    <w:rsid w:val="00903C1B"/>
    <w:rsid w:val="0090432C"/>
    <w:rsid w:val="009051F0"/>
    <w:rsid w:val="009110DD"/>
    <w:rsid w:val="00912E8F"/>
    <w:rsid w:val="00913980"/>
    <w:rsid w:val="0091462C"/>
    <w:rsid w:val="00916D3A"/>
    <w:rsid w:val="009268B5"/>
    <w:rsid w:val="00926ECC"/>
    <w:rsid w:val="009279E0"/>
    <w:rsid w:val="00927E4A"/>
    <w:rsid w:val="009304C6"/>
    <w:rsid w:val="009326F9"/>
    <w:rsid w:val="009333EF"/>
    <w:rsid w:val="00935557"/>
    <w:rsid w:val="00940C0B"/>
    <w:rsid w:val="00941ABA"/>
    <w:rsid w:val="0094334F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71103"/>
    <w:rsid w:val="009739C2"/>
    <w:rsid w:val="0097438B"/>
    <w:rsid w:val="00980938"/>
    <w:rsid w:val="0098104A"/>
    <w:rsid w:val="00981BFC"/>
    <w:rsid w:val="00986909"/>
    <w:rsid w:val="00992CFF"/>
    <w:rsid w:val="00994263"/>
    <w:rsid w:val="0099772A"/>
    <w:rsid w:val="009A093A"/>
    <w:rsid w:val="009A1286"/>
    <w:rsid w:val="009A1E78"/>
    <w:rsid w:val="009A4282"/>
    <w:rsid w:val="009A59BC"/>
    <w:rsid w:val="009A7844"/>
    <w:rsid w:val="009B0101"/>
    <w:rsid w:val="009B0F05"/>
    <w:rsid w:val="009B212A"/>
    <w:rsid w:val="009B6A17"/>
    <w:rsid w:val="009B739F"/>
    <w:rsid w:val="009C0BC0"/>
    <w:rsid w:val="009C3F99"/>
    <w:rsid w:val="009C799C"/>
    <w:rsid w:val="009C7A73"/>
    <w:rsid w:val="009D075E"/>
    <w:rsid w:val="009D0C15"/>
    <w:rsid w:val="009D0C42"/>
    <w:rsid w:val="009D0D94"/>
    <w:rsid w:val="009D2ECE"/>
    <w:rsid w:val="009D3C6D"/>
    <w:rsid w:val="009D6F08"/>
    <w:rsid w:val="009D7B56"/>
    <w:rsid w:val="009E1FBA"/>
    <w:rsid w:val="009E4A57"/>
    <w:rsid w:val="009F3DC2"/>
    <w:rsid w:val="009F4FCF"/>
    <w:rsid w:val="009F7C90"/>
    <w:rsid w:val="00A02227"/>
    <w:rsid w:val="00A0456D"/>
    <w:rsid w:val="00A11B63"/>
    <w:rsid w:val="00A13176"/>
    <w:rsid w:val="00A1443F"/>
    <w:rsid w:val="00A201C6"/>
    <w:rsid w:val="00A206DD"/>
    <w:rsid w:val="00A25F7A"/>
    <w:rsid w:val="00A26DF6"/>
    <w:rsid w:val="00A3003D"/>
    <w:rsid w:val="00A3013D"/>
    <w:rsid w:val="00A417F6"/>
    <w:rsid w:val="00A445EA"/>
    <w:rsid w:val="00A45402"/>
    <w:rsid w:val="00A46188"/>
    <w:rsid w:val="00A47F12"/>
    <w:rsid w:val="00A543D3"/>
    <w:rsid w:val="00A54CFD"/>
    <w:rsid w:val="00A55B65"/>
    <w:rsid w:val="00A56992"/>
    <w:rsid w:val="00A56A48"/>
    <w:rsid w:val="00A603D1"/>
    <w:rsid w:val="00A64919"/>
    <w:rsid w:val="00A71747"/>
    <w:rsid w:val="00A720C7"/>
    <w:rsid w:val="00A742AF"/>
    <w:rsid w:val="00A755F6"/>
    <w:rsid w:val="00A75B80"/>
    <w:rsid w:val="00A75C65"/>
    <w:rsid w:val="00A76C89"/>
    <w:rsid w:val="00A83042"/>
    <w:rsid w:val="00A83120"/>
    <w:rsid w:val="00A8456B"/>
    <w:rsid w:val="00A95A2B"/>
    <w:rsid w:val="00A97DF7"/>
    <w:rsid w:val="00AA59F1"/>
    <w:rsid w:val="00AA5A29"/>
    <w:rsid w:val="00AB13D4"/>
    <w:rsid w:val="00AB3D35"/>
    <w:rsid w:val="00AB41BE"/>
    <w:rsid w:val="00AB4AE1"/>
    <w:rsid w:val="00AB5F17"/>
    <w:rsid w:val="00AB6671"/>
    <w:rsid w:val="00AB79D2"/>
    <w:rsid w:val="00AC569C"/>
    <w:rsid w:val="00AC570B"/>
    <w:rsid w:val="00AC66D7"/>
    <w:rsid w:val="00AC6E89"/>
    <w:rsid w:val="00AC7C58"/>
    <w:rsid w:val="00AC7F63"/>
    <w:rsid w:val="00AD037A"/>
    <w:rsid w:val="00AD5EA9"/>
    <w:rsid w:val="00AD6294"/>
    <w:rsid w:val="00AD78A0"/>
    <w:rsid w:val="00AE242E"/>
    <w:rsid w:val="00AF36D2"/>
    <w:rsid w:val="00AF3BE8"/>
    <w:rsid w:val="00AF484F"/>
    <w:rsid w:val="00AF511A"/>
    <w:rsid w:val="00AF5652"/>
    <w:rsid w:val="00AF5751"/>
    <w:rsid w:val="00AF7213"/>
    <w:rsid w:val="00B02822"/>
    <w:rsid w:val="00B04C2A"/>
    <w:rsid w:val="00B05E7F"/>
    <w:rsid w:val="00B07CD8"/>
    <w:rsid w:val="00B13EA9"/>
    <w:rsid w:val="00B14A65"/>
    <w:rsid w:val="00B224D7"/>
    <w:rsid w:val="00B24E14"/>
    <w:rsid w:val="00B24F62"/>
    <w:rsid w:val="00B27E14"/>
    <w:rsid w:val="00B30066"/>
    <w:rsid w:val="00B37C27"/>
    <w:rsid w:val="00B4020D"/>
    <w:rsid w:val="00B41214"/>
    <w:rsid w:val="00B41306"/>
    <w:rsid w:val="00B419ED"/>
    <w:rsid w:val="00B41FD3"/>
    <w:rsid w:val="00B45A6A"/>
    <w:rsid w:val="00B50250"/>
    <w:rsid w:val="00B50972"/>
    <w:rsid w:val="00B5122A"/>
    <w:rsid w:val="00B566F6"/>
    <w:rsid w:val="00B646FF"/>
    <w:rsid w:val="00B662F1"/>
    <w:rsid w:val="00B702EB"/>
    <w:rsid w:val="00B70AAF"/>
    <w:rsid w:val="00B71428"/>
    <w:rsid w:val="00B71D9B"/>
    <w:rsid w:val="00B73575"/>
    <w:rsid w:val="00B739B2"/>
    <w:rsid w:val="00B7621E"/>
    <w:rsid w:val="00B76AAD"/>
    <w:rsid w:val="00B81D62"/>
    <w:rsid w:val="00B93033"/>
    <w:rsid w:val="00BA049A"/>
    <w:rsid w:val="00BA3D58"/>
    <w:rsid w:val="00BB09AF"/>
    <w:rsid w:val="00BD3F15"/>
    <w:rsid w:val="00BD43EC"/>
    <w:rsid w:val="00BD483C"/>
    <w:rsid w:val="00BE06DF"/>
    <w:rsid w:val="00BE651E"/>
    <w:rsid w:val="00BF579A"/>
    <w:rsid w:val="00BF5996"/>
    <w:rsid w:val="00C01070"/>
    <w:rsid w:val="00C01AEF"/>
    <w:rsid w:val="00C050D7"/>
    <w:rsid w:val="00C06274"/>
    <w:rsid w:val="00C10636"/>
    <w:rsid w:val="00C117A0"/>
    <w:rsid w:val="00C12989"/>
    <w:rsid w:val="00C140FF"/>
    <w:rsid w:val="00C17941"/>
    <w:rsid w:val="00C1797F"/>
    <w:rsid w:val="00C219DA"/>
    <w:rsid w:val="00C24398"/>
    <w:rsid w:val="00C2481E"/>
    <w:rsid w:val="00C25E57"/>
    <w:rsid w:val="00C26D39"/>
    <w:rsid w:val="00C27BB0"/>
    <w:rsid w:val="00C3192D"/>
    <w:rsid w:val="00C32987"/>
    <w:rsid w:val="00C35FC3"/>
    <w:rsid w:val="00C36F97"/>
    <w:rsid w:val="00C40C9B"/>
    <w:rsid w:val="00C42D3F"/>
    <w:rsid w:val="00C4311A"/>
    <w:rsid w:val="00C45943"/>
    <w:rsid w:val="00C47B9B"/>
    <w:rsid w:val="00C50652"/>
    <w:rsid w:val="00C539A7"/>
    <w:rsid w:val="00C5488F"/>
    <w:rsid w:val="00C549F3"/>
    <w:rsid w:val="00C563F3"/>
    <w:rsid w:val="00C56BB3"/>
    <w:rsid w:val="00C61257"/>
    <w:rsid w:val="00C64173"/>
    <w:rsid w:val="00C65A04"/>
    <w:rsid w:val="00C667A0"/>
    <w:rsid w:val="00C66D25"/>
    <w:rsid w:val="00C7093B"/>
    <w:rsid w:val="00C70BA7"/>
    <w:rsid w:val="00C711D1"/>
    <w:rsid w:val="00C71F19"/>
    <w:rsid w:val="00C72328"/>
    <w:rsid w:val="00C739BD"/>
    <w:rsid w:val="00C75DC5"/>
    <w:rsid w:val="00C76BB7"/>
    <w:rsid w:val="00C7741B"/>
    <w:rsid w:val="00C7746A"/>
    <w:rsid w:val="00C81213"/>
    <w:rsid w:val="00C82198"/>
    <w:rsid w:val="00C83117"/>
    <w:rsid w:val="00C84D07"/>
    <w:rsid w:val="00C85253"/>
    <w:rsid w:val="00C85C36"/>
    <w:rsid w:val="00C9261A"/>
    <w:rsid w:val="00C93985"/>
    <w:rsid w:val="00C96DB3"/>
    <w:rsid w:val="00C97F1B"/>
    <w:rsid w:val="00CA017E"/>
    <w:rsid w:val="00CA32EB"/>
    <w:rsid w:val="00CA4849"/>
    <w:rsid w:val="00CA53EE"/>
    <w:rsid w:val="00CB441F"/>
    <w:rsid w:val="00CB528E"/>
    <w:rsid w:val="00CB58CC"/>
    <w:rsid w:val="00CB7432"/>
    <w:rsid w:val="00CC28A7"/>
    <w:rsid w:val="00CC622F"/>
    <w:rsid w:val="00CC7C64"/>
    <w:rsid w:val="00CD15D6"/>
    <w:rsid w:val="00CD44F6"/>
    <w:rsid w:val="00CE2663"/>
    <w:rsid w:val="00CE4B46"/>
    <w:rsid w:val="00CE57B8"/>
    <w:rsid w:val="00CE7085"/>
    <w:rsid w:val="00CF0E39"/>
    <w:rsid w:val="00D05ED1"/>
    <w:rsid w:val="00D132DB"/>
    <w:rsid w:val="00D16DA1"/>
    <w:rsid w:val="00D20815"/>
    <w:rsid w:val="00D22B04"/>
    <w:rsid w:val="00D24158"/>
    <w:rsid w:val="00D25FF4"/>
    <w:rsid w:val="00D262D1"/>
    <w:rsid w:val="00D26B5B"/>
    <w:rsid w:val="00D26D6E"/>
    <w:rsid w:val="00D315C3"/>
    <w:rsid w:val="00D358EA"/>
    <w:rsid w:val="00D372A4"/>
    <w:rsid w:val="00D4167A"/>
    <w:rsid w:val="00D42977"/>
    <w:rsid w:val="00D44792"/>
    <w:rsid w:val="00D472CC"/>
    <w:rsid w:val="00D50196"/>
    <w:rsid w:val="00D55B40"/>
    <w:rsid w:val="00D57D1D"/>
    <w:rsid w:val="00D640D9"/>
    <w:rsid w:val="00D67322"/>
    <w:rsid w:val="00D701DA"/>
    <w:rsid w:val="00D744A4"/>
    <w:rsid w:val="00D75132"/>
    <w:rsid w:val="00D800BA"/>
    <w:rsid w:val="00D80119"/>
    <w:rsid w:val="00D821D8"/>
    <w:rsid w:val="00D84429"/>
    <w:rsid w:val="00D868CE"/>
    <w:rsid w:val="00D906FD"/>
    <w:rsid w:val="00D91303"/>
    <w:rsid w:val="00D9399A"/>
    <w:rsid w:val="00DA0375"/>
    <w:rsid w:val="00DA044E"/>
    <w:rsid w:val="00DA0D4B"/>
    <w:rsid w:val="00DA2024"/>
    <w:rsid w:val="00DB01CB"/>
    <w:rsid w:val="00DC0B1C"/>
    <w:rsid w:val="00DC0B44"/>
    <w:rsid w:val="00DC0B9E"/>
    <w:rsid w:val="00DC2AAD"/>
    <w:rsid w:val="00DC5F6D"/>
    <w:rsid w:val="00DC6D87"/>
    <w:rsid w:val="00DC7A30"/>
    <w:rsid w:val="00DD087D"/>
    <w:rsid w:val="00DD5850"/>
    <w:rsid w:val="00DD5A05"/>
    <w:rsid w:val="00DE17DA"/>
    <w:rsid w:val="00DE4977"/>
    <w:rsid w:val="00DF03A7"/>
    <w:rsid w:val="00DF4188"/>
    <w:rsid w:val="00DF4280"/>
    <w:rsid w:val="00DF4F3A"/>
    <w:rsid w:val="00DF59FA"/>
    <w:rsid w:val="00DF6BC4"/>
    <w:rsid w:val="00E00C6D"/>
    <w:rsid w:val="00E02382"/>
    <w:rsid w:val="00E1532D"/>
    <w:rsid w:val="00E1664D"/>
    <w:rsid w:val="00E20F09"/>
    <w:rsid w:val="00E22D19"/>
    <w:rsid w:val="00E26E99"/>
    <w:rsid w:val="00E27F27"/>
    <w:rsid w:val="00E30799"/>
    <w:rsid w:val="00E31D1B"/>
    <w:rsid w:val="00E3426A"/>
    <w:rsid w:val="00E44306"/>
    <w:rsid w:val="00E509F0"/>
    <w:rsid w:val="00E519A3"/>
    <w:rsid w:val="00E51A20"/>
    <w:rsid w:val="00E53719"/>
    <w:rsid w:val="00E55B96"/>
    <w:rsid w:val="00E60338"/>
    <w:rsid w:val="00E603F9"/>
    <w:rsid w:val="00E61206"/>
    <w:rsid w:val="00E63BD5"/>
    <w:rsid w:val="00E66F2D"/>
    <w:rsid w:val="00E706C7"/>
    <w:rsid w:val="00E71828"/>
    <w:rsid w:val="00E72B1B"/>
    <w:rsid w:val="00E73536"/>
    <w:rsid w:val="00E73F75"/>
    <w:rsid w:val="00E755BE"/>
    <w:rsid w:val="00E76621"/>
    <w:rsid w:val="00E76B07"/>
    <w:rsid w:val="00E83B0B"/>
    <w:rsid w:val="00E8464B"/>
    <w:rsid w:val="00E9163C"/>
    <w:rsid w:val="00E9219C"/>
    <w:rsid w:val="00E922E0"/>
    <w:rsid w:val="00E95376"/>
    <w:rsid w:val="00E96F84"/>
    <w:rsid w:val="00EA0477"/>
    <w:rsid w:val="00EA1F79"/>
    <w:rsid w:val="00EA2E9D"/>
    <w:rsid w:val="00EA47FC"/>
    <w:rsid w:val="00EB2FCA"/>
    <w:rsid w:val="00EC2F60"/>
    <w:rsid w:val="00EC38E0"/>
    <w:rsid w:val="00EC52B2"/>
    <w:rsid w:val="00EC6E28"/>
    <w:rsid w:val="00EC750A"/>
    <w:rsid w:val="00ED0FBA"/>
    <w:rsid w:val="00ED1433"/>
    <w:rsid w:val="00ED6276"/>
    <w:rsid w:val="00EE15B8"/>
    <w:rsid w:val="00EE366F"/>
    <w:rsid w:val="00EE49F8"/>
    <w:rsid w:val="00EE6551"/>
    <w:rsid w:val="00EF1581"/>
    <w:rsid w:val="00EF1FB8"/>
    <w:rsid w:val="00EF41F6"/>
    <w:rsid w:val="00EF4F6E"/>
    <w:rsid w:val="00EF711E"/>
    <w:rsid w:val="00F00A95"/>
    <w:rsid w:val="00F045B7"/>
    <w:rsid w:val="00F06A5C"/>
    <w:rsid w:val="00F12A9E"/>
    <w:rsid w:val="00F15031"/>
    <w:rsid w:val="00F157AA"/>
    <w:rsid w:val="00F16729"/>
    <w:rsid w:val="00F17FBB"/>
    <w:rsid w:val="00F22DB2"/>
    <w:rsid w:val="00F30590"/>
    <w:rsid w:val="00F334F5"/>
    <w:rsid w:val="00F3656B"/>
    <w:rsid w:val="00F429C3"/>
    <w:rsid w:val="00F44391"/>
    <w:rsid w:val="00F45B59"/>
    <w:rsid w:val="00F4660E"/>
    <w:rsid w:val="00F53006"/>
    <w:rsid w:val="00F53A77"/>
    <w:rsid w:val="00F5671E"/>
    <w:rsid w:val="00F61679"/>
    <w:rsid w:val="00F62678"/>
    <w:rsid w:val="00F66766"/>
    <w:rsid w:val="00F67ACC"/>
    <w:rsid w:val="00F72EB2"/>
    <w:rsid w:val="00F73B7C"/>
    <w:rsid w:val="00F765D4"/>
    <w:rsid w:val="00F77361"/>
    <w:rsid w:val="00F8262D"/>
    <w:rsid w:val="00F83A74"/>
    <w:rsid w:val="00F83B66"/>
    <w:rsid w:val="00F878B2"/>
    <w:rsid w:val="00F91C81"/>
    <w:rsid w:val="00F9363D"/>
    <w:rsid w:val="00F94973"/>
    <w:rsid w:val="00F97F70"/>
    <w:rsid w:val="00FA7398"/>
    <w:rsid w:val="00FB03CC"/>
    <w:rsid w:val="00FB2671"/>
    <w:rsid w:val="00FB2F04"/>
    <w:rsid w:val="00FB545F"/>
    <w:rsid w:val="00FB597B"/>
    <w:rsid w:val="00FB63AF"/>
    <w:rsid w:val="00FC0DB0"/>
    <w:rsid w:val="00FC1363"/>
    <w:rsid w:val="00FC4F5B"/>
    <w:rsid w:val="00FC5A1F"/>
    <w:rsid w:val="00FD1948"/>
    <w:rsid w:val="00FD48BA"/>
    <w:rsid w:val="00FD6611"/>
    <w:rsid w:val="00FD68FE"/>
    <w:rsid w:val="00FE0141"/>
    <w:rsid w:val="00FE0875"/>
    <w:rsid w:val="00FE21AA"/>
    <w:rsid w:val="00FE517A"/>
    <w:rsid w:val="00FF0C32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44FE5830"/>
  <w15:docId w15:val="{C793A046-56D7-42BD-85C5-E5D5204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050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2DB2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customStyle="1" w:styleId="Zkladntext2">
    <w:name w:val="Základní text (2)_"/>
    <w:basedOn w:val="Standardnpsmoodstavce"/>
    <w:link w:val="Zkladntext20"/>
    <w:locked/>
    <w:rsid w:val="00212B0B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12B0B"/>
    <w:pPr>
      <w:widowControl w:val="0"/>
      <w:shd w:val="clear" w:color="auto" w:fill="FFFFFF"/>
      <w:suppressAutoHyphens w:val="0"/>
      <w:spacing w:before="160" w:after="160" w:line="268" w:lineRule="exact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Nadpis20">
    <w:name w:val="Nadpis #2_"/>
    <w:basedOn w:val="Standardnpsmoodstavce"/>
    <w:link w:val="Nadpis21"/>
    <w:locked/>
    <w:rsid w:val="00212B0B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21">
    <w:name w:val="Nadpis #2"/>
    <w:basedOn w:val="Normln"/>
    <w:link w:val="Nadpis20"/>
    <w:rsid w:val="00212B0B"/>
    <w:pPr>
      <w:widowControl w:val="0"/>
      <w:shd w:val="clear" w:color="auto" w:fill="FFFFFF"/>
      <w:suppressAutoHyphens w:val="0"/>
      <w:spacing w:before="340" w:after="340" w:line="268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cs-CZ"/>
    </w:rPr>
  </w:style>
  <w:style w:type="character" w:customStyle="1" w:styleId="Zkladntext4">
    <w:name w:val="Základní text (4)_"/>
    <w:basedOn w:val="Standardnpsmoodstavce"/>
    <w:link w:val="Zkladntext40"/>
    <w:locked/>
    <w:rsid w:val="00212B0B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212B0B"/>
    <w:pPr>
      <w:widowControl w:val="0"/>
      <w:shd w:val="clear" w:color="auto" w:fill="FFFFFF"/>
      <w:suppressAutoHyphens w:val="0"/>
      <w:spacing w:before="160" w:line="259" w:lineRule="exact"/>
      <w:ind w:hanging="360"/>
    </w:pPr>
    <w:rPr>
      <w:rFonts w:ascii="Calibri" w:eastAsia="Calibri" w:hAnsi="Calibri" w:cs="Calibri"/>
      <w:i/>
      <w:iCs/>
      <w:sz w:val="18"/>
      <w:szCs w:val="18"/>
      <w:lang w:eastAsia="cs-CZ"/>
    </w:rPr>
  </w:style>
  <w:style w:type="character" w:customStyle="1" w:styleId="Zkladntext2Kurzva">
    <w:name w:val="Základní text (2) + Kurzíva"/>
    <w:basedOn w:val="Zkladntext2"/>
    <w:rsid w:val="00212B0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WW-BodyText2">
    <w:name w:val="WW-Body Text 2"/>
    <w:basedOn w:val="Normln"/>
    <w:rsid w:val="00B27E14"/>
    <w:pPr>
      <w:jc w:val="both"/>
    </w:pPr>
    <w:rPr>
      <w:rFonts w:eastAsia="Lucida Sans Unicode" w:cs="Mangal"/>
      <w:i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sJ2+rNesdJeAgPBUwJJdOCAxz7a1WVNAML2jlTAIp0I=</DigestValue>
    </Reference>
    <Reference Type="http://www.w3.org/2000/09/xmldsig#Object" URI="#idOfficeObject">
      <DigestMethod Algorithm="http://www.w3.org/2001/04/xmlenc#sha256"/>
      <DigestValue>ZADcMgGMDzANZ6nhQ5uG3loGLjk8CPh+1z8yJFpvATE=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rtlVyS7/szA8o+97MOdrQFTM7cYGXeZX9Y5mc7f5XOg=</DigestValue>
    </Reference>
    <Reference Type="http://www.w3.org/2000/09/xmldsig#Object" URI="#idValidSigLnImg">
      <DigestMethod Algorithm="http://www.w3.org/2001/04/xmlenc#sha256"/>
      <DigestValue>VO/77tqG8JI6m7fAdOhqAbdn8xM3wpowRMXkC7O/zK8=</DigestValue>
    </Reference>
    <Reference Type="http://www.w3.org/2000/09/xmldsig#Object" URI="#idInvalidSigLnImg">
      <DigestMethod Algorithm="http://www.w3.org/2001/04/xmlenc#sha256"/>
      <DigestValue>Rju0iFLzhya860PP36lW4etDri9ZrmQcTP/TFStarTg=</DigestValue>
    </Reference>
  </SignedInfo>
  <SignatureValue>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</SignatureValue>
  <KeyInfo>
    <X509Data>
      <X509Certificate>MIIJUjCCBzqgAwIBAgIEAWAfDzANBgkqhkiG9w0BAQsFADBpMQswCQYDVQQGEwJDWjEXMBUGA1UEYRMOTlRSQ1otNDcxMTQ5ODMxHTAbBgNVBAoMFMSMZXNrw6EgcG/FoXRhLCBzLnAuMSIwIAYDVQQDExlQb3N0U2lnbnVtIFF1YWxpZmllZCBDQSA0MB4XDTI0MDEwNjA5MDEyMVoXDTI1MDEyNTA5MDE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o7q1CxWO5aGHuRgRwRUqokOWhL/2biVF6D+Tcmf2+2c=</DigestValue>
      </Reference>
      <Reference URI="/word/document.xml?ContentType=application/vnd.openxmlformats-officedocument.wordprocessingml.document.main+xml">
        <DigestMethod Algorithm="http://www.w3.org/2001/04/xmlenc#sha256"/>
        <DigestValue>yGYDNAtl9C0HjFjmKvq5KXofVxoyMyA+U/HBbuJx+do=</DigestValue>
      </Reference>
      <Reference URI="/word/endnotes.xml?ContentType=application/vnd.openxmlformats-officedocument.wordprocessingml.endnotes+xml">
        <DigestMethod Algorithm="http://www.w3.org/2001/04/xmlenc#sha256"/>
        <DigestValue>Oo3qNWv0cXc5TfJzpSIDNF9Dxx4f0NPa2F02nL3i7mE=</DigestValue>
      </Reference>
      <Reference URI="/word/fontTable.xml?ContentType=application/vnd.openxmlformats-officedocument.wordprocessingml.fontTable+xml">
        <DigestMethod Algorithm="http://www.w3.org/2001/04/xmlenc#sha256"/>
        <DigestValue>g1rmfX/hA/9G33+yaK+0btf9kMluGmXWQx77QJ5r0Vs=</DigestValue>
      </Reference>
      <Reference URI="/word/footer1.xml?ContentType=application/vnd.openxmlformats-officedocument.wordprocessingml.footer+xml">
        <DigestMethod Algorithm="http://www.w3.org/2001/04/xmlenc#sha256"/>
        <DigestValue>VdIt9xathMxDO5+p/eZawaaX+1f9LPajWDW3qxh2aNc=</DigestValue>
      </Reference>
      <Reference URI="/word/footnotes.xml?ContentType=application/vnd.openxmlformats-officedocument.wordprocessingml.footnotes+xml">
        <DigestMethod Algorithm="http://www.w3.org/2001/04/xmlenc#sha256"/>
        <DigestValue>+LW1IPemdw/Mw1Gg18UapnmNcdYdRtsilpDvzIbx/wk=</DigestValue>
      </Reference>
      <Reference URI="/word/media/image1.png?ContentType=image/png">
        <DigestMethod Algorithm="http://www.w3.org/2001/04/xmlenc#sha256"/>
        <DigestValue>I3/kOgBjGDF1B4aUK0SBihpn6xafBqzJZDuM1lDdeFU=</DigestValue>
      </Reference>
      <Reference URI="/word/media/image2.png?ContentType=image/png">
        <DigestMethod Algorithm="http://www.w3.org/2001/04/xmlenc#sha256"/>
        <DigestValue>NNYMD5ou21X70QBp0pMRKiGIjLA7k+CXN/mgFL+TepI=</DigestValue>
      </Reference>
      <Reference URI="/word/media/image3.emf?ContentType=image/x-emf">
        <DigestMethod Algorithm="http://www.w3.org/2001/04/xmlenc#sha256"/>
        <DigestValue>M376xtEPiz2lOlMpYZHyBuLEOLm2UOv2l+/NXwufIdc=</DigestValue>
      </Reference>
      <Reference URI="/word/numbering.xml?ContentType=application/vnd.openxmlformats-officedocument.wordprocessingml.numbering+xml">
        <DigestMethod Algorithm="http://www.w3.org/2001/04/xmlenc#sha256"/>
        <DigestValue>7u6tG15XbPs3gcpgdgKGmjGBoxJ6SUl2MvOD4swdSOM=</DigestValue>
      </Reference>
      <Reference URI="/word/settings.xml?ContentType=application/vnd.openxmlformats-officedocument.wordprocessingml.settings+xml">
        <DigestMethod Algorithm="http://www.w3.org/2001/04/xmlenc#sha256"/>
        <DigestValue>shbsIIpu9m+7AHKZDSXQ+oPkX9E+oft7CGFs1xogCEk=</DigestValue>
      </Reference>
      <Reference URI="/word/styles.xml?ContentType=application/vnd.openxmlformats-officedocument.wordprocessingml.styles+xml">
        <DigestMethod Algorithm="http://www.w3.org/2001/04/xmlenc#sha256"/>
        <DigestValue>HUm7o5o/Ll5iaWIJbj1t9rPNmCxqFC83bzMGf7xVxK0=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fkSAWQeXnbNHB0tG7BYAFsAa1gFWr9f6BfPpBks5MbQ=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2024-08-27T09:48:37Z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CzDQAAJwoAACBFTUYAAAEAtHoAAAwAAAABAAAAAAAAAAAAAAAAAAAAVgUAAAADAAAVAQAAnAAAAAAAAAAAAAAAAAAAAAg6BABgYQIARgAAACwAAAAgAAAARU1GKwFAAQAcAAAAEAAAAAIQwNsBAAAAYAAAAGAAAABGAAAA2BwAAMwcAABFTUYrIkAEAAwAAAAAAAAAHkAJAAwAAAAAAAAAJEABAAwAAAAAAAAAMEACABAAAAAEAAAAAACAPyFABwAMAAAAAAAAAAhAAAUkHAAAGBwAAAIQwNsBAAAAAAAAAAAAAAAAAAAAAAAAAAEAAACJUE5HDQoaCgAAAA1JSERSAAAArQAAAIAIBgAAAHmd6asAAAABc1JHQgJAwH3FAAAACXBIWXMAAA7EAAAOxAGVKw4b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IAAAACA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/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+U1ukBAQEBAQEBu625PAEBhRnZ+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/uFK8dwEBVQ0BAQEB+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/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/QABFAEBAWFqTwGjDwABAQEBAQEBAQEBAQEBAQEBAQEBAQEBAQEBAQEBAQEBAQEBAAAAAQEBAQEBAQEBAQEBAQEBAQEBAQEBAQEBAQEBAQEBAQEBAQE8i4oBAQEBAQEBAQEBAQEASRgBAQEBAQEBAQEBAQEBAU/5if0BAQEBAQEBAQEBAQEBXZh/7zWI0hEBAQEBAQEBAQEBAQE72P4pALyNAQEBAQG0LQBWAPoBAQHN7iVvAQEBc3IAQgEA+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+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+uGKKmgO01TwEBAQEBVY6LAQEBNAEBAQEBAQEBAQEBAQEBAQEBAQEBAQEBAQEBAQEBAQEBAQEBAQAAAAEBAQEBAQEBAQEBAQEBAQEBAQEBAQEBAQEBAQEBAQEBAQEBAQEBBSOADQEBAQEBAQEBAQEBbQDAvAEBAQEBAQEBAQEBAQEBAWdyAAEBAQEBAQEBAQEBAQEBhpMBAQGu6fZMAQEBAQEBAQEBAQEBO4yUszM326+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+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+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+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+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AAA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/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+qAaV9AQEBAQEBAQECWoABAQEBAQEBAQEBAQEBAQEXALKzAQEBAQEBAQEBAQEBAQEBAQEBAQEBAQEBAQEBASktcK+eAQEBAQEBAQEBAQEBAQEBAQEBAQEBAQEBAQEBAQEBAQEBAQEBAQEBAQEBAQEBAQEAAAABAQEBAQEBAQEBAQEBAQEBAQEBAQEBAQEBAQEBAQEBAQEBAQEBAQEBAQEBAQEBAQEBAQEBAQEBAQGjoKuslQGGAQEBAQEBAQGtgK4BAQEBAQEBAQEBAQEBAQEBr6+wAQEBAQEBAQEBAQEBAQEBAQEBAQEBAQEBAQEBAQEoWQCxBYYBAQEBAQEBAQEBAQEBAQEBAQEBAQEBAQEBAQEBAQEBAQEBAQEBAQEBAQEBAQAAAAEBAQEBAQEBAQEBAQEBAQEBAQEBAQEBAQEBAQEBAQEBAQEBAQEBAQEBAQEBAQEBAQEBAQEBAQEBAQFLn59RAXgBAQEBAQEBAQE/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+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+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/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16.0.17830/26</OfficeVersion>
          <ApplicationVersion>16.0.17830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2024-08-27T09:48:37Z</xd:SigningTime>
          <xd:SigningCertificate>
            <xd:Cert>
              <xd:CertDigest>
                <DigestMethod Algorithm="http://www.w3.org/2001/04/xmlenc#sha256"/>
                <DigestValue>2uZdU1skTap74zZEQhEqRNK0DonGdFIxRT18M/ZMcz4=</DigestValue>
              </xd:CertDigest>
              <xd:IssuerSerial>
                <X509IssuerName>CN=PostSignum Qualified CA 4, O="Česká pošta, s.p.", OID.2.5.4.97=NTRCZ-47114983, C=CZ</X509IssuerName>
                <X509SerialNumber>23076623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IFAAAKAoAACBFTUYAAAEArHkAAM4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CsdXjZbAAoQzoDNkM6ACQWHQAAAAAAbO9PANeuAG0GAAAAc4SaVOiE+A4AAAAAXK4AbQAAAACwBAAAAAAAAPAsmRAAAAAAWoJ3dQoAAAABAAAAAQAAAESyWwABAAAAAQAAALgLcwBEslsAEgAAAAAAAACEwF8AAAAAAAUEAAAAAE8AAAAAIAAA1m8DAAAAk5HOb5w6AW1QhN8AAQAAAOTsTwABAAAAa7x3dZxF4CR07E8APZR4dQAArHVo7E8AAAAAAAAAAADh93d1QhqOAgcAAADg7U8A4O1PAAACAAD8////AQAAAAAAAAAAAAAAAAAAAAAAAAAAAAAAuFtV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//+sDQAAIcoBAAAAahMAAAAAnD3vdZlOzXVMECHKZGipEAEAAAD/////AAAAABhI1g5UiU8AAAAAABhI1g6QgsYYqk7NdQAAahNMECHKAQAAAGRoqRAYSNYOAAAAAAAAAABMEMoAVIlPAEwQyv//////rA0AACHKAQAAAGoTAAAAADiG0XVMECHKuAhXGQoAAAD/////AAAAABgAAAADAQAACREAABwAAAFMECHKAAAAAGRoqRAAAAAAAQAAAAAAAAAAAAAATBAhyqyJTwAAAAAA1A4L//////+sDQAACgsKAIgVrQMAAAAATBDK//////8AAAAAAQAAAOjErXV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FBSUw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D/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RNbcAEBAQEBAQEBAQEBAQEBAQEBAQEBAQEBAQEBAQEBAQEBAQEBAQEBAQEBAQEBAQEBAQEBAQEBAQEBAQEBAQEBAQEBAQEBAQEBAQEBAQEBAQEBAQEBAQEBAQEBAQ4PEBESABMAFA4BAQEBAQEBAQEBAQEBAQEBAQEBAQEBAQEBAQEBAQEBAQEBAQEBAQEBAQEBAQEBAQEBAQEBAQEBAQEBAQEBAQEBAQEBAQEBAQEBAMD/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QQgEBAQEBAQEBAQEBAQEBAQEBAQEBAQEBAQEBAQEBAQEBAQEBAQEBAQEBAQEBAQEBAQEBAQEBAQEBAQEBAQEBAQEBAQEBAQEBAQEBAQEBAQEBAQEBAQEBAQEBAQEBAQEBAQEBAQEBAQEBAQEBAQEBAQEBAQEBAQEBAQEBAQEBAQEBAQEBAQEBAQEBAQEBAQEBAQEBAQEBAQEBAQEBAQEBAQEBAQEBAQEBAQEBAQEBAIA/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  <Object Id="idInvalidSigLnImg">AQAAAGwAAAAAAAAAAAAAAP8AAAB/AAAAAAAAAAAAAABIFAAAKAoAACBFTUYAAAEASH0AANQ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CsdXjZbAAoQzoDNkM6ACQWHQAAAAAAbO9PANeuAG0GAAAAc4SaVOiE+A4AAAAAXK4AbQAAAACwBAAAAAAAAPAsmRAAAAAAWoJ3dQoAAAABAAAAAQAAAESyWwABAAAAAQAAALgLcwBEslsAEgAAAAAAAACEwF8AAAAAAAUEAAAAAE8AAAAAIAAA1m8DAAAAk5HOb5w6AW1QhN8AAQAAAOTsTwABAAAAa7x3dZxF4CR07E8APZR4dQAArHVo7E8AAAAAAAAAAADh93d1QhqOAgcAAADg7U8A4O1PAAACAAD8////AQAAAAAAAAAAAAAAAAAAAAAAAAAAAAAAuFtV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//+sDQAAIb0BAAAAahMAAAAAnD3vdZlOzXXEDSG9ZGipEAEAAAD/////AAAAAHyL1A5UiU8AAAAAAHyL1A6IosYYqk7NdQAAahPEDSG9AQAAAGRoqRB8i9QOAAAAAAAAAADEDb0AVIlPAMQNvf//////rA0AACG9AQAAAGoTAAAAADiG0XXEDSG9GIjJEA8AAAD/////AAAAABgAAAADAQAACREAABwAAAHEDSG9AAAAAGRoqRAAAAAAAQAAAAAAAAAAAAAAxA0hvayJTwAAAAAA1A4L//////+sDQAACgsKAIgVrQMAAAAAxA29//////8AAAAAAQAAAOjErXV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FBSUw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D/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RNbcAEBAQEBAQEBAQEBAQEBAQEBAQEBAQEBAQEBAQEBAQEBAQEBAQEBAQEBAQEBAQEBAQEBAQEBAQEBAQEBAQEBAQEBAQEBAQEBAQEBAQEBAQEBAQEBAQEBAQEBAQ4PEBESABMAFA4BAQEBAQEBAQEBAQEBAQEBAQEBAQEBAQEBAQEBAQEBAQEBAQEBAQEBAQEBAQEBAQEBAQEBAQEBAQEBAQEBAQEBAQEBAQEBAQEBAMD/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QQgEBAQEBAQEBAQEBAQEBAQEBAQEBAQEBAQEBAQEBAQEBAQEBAQEBAQEBAQEBAQEBAQEBAQEBAQEBAQEBAQEBAQEBAQEBAQEBAQEBAQEBAQEBAQEBAQEBAQEBAQEBAQEBAQEBAQEBAQEBAQEBAQEBAQEBAQEBAQEBAQEBAQEBAQEBAQEBAQEBAQEBAQEBAQEBAQEBAQEBAQEBAQEBAQEBAQEBAQEBAQEBAQEBAQEBAIA/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2A02-3CD6-4D5B-8CA3-4D95B095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Václav Tauber</cp:lastModifiedBy>
  <cp:revision>26</cp:revision>
  <cp:lastPrinted>2018-08-17T15:27:00Z</cp:lastPrinted>
  <dcterms:created xsi:type="dcterms:W3CDTF">2018-12-07T15:12:00Z</dcterms:created>
  <dcterms:modified xsi:type="dcterms:W3CDTF">2024-08-27T09:48:00Z</dcterms:modified>
</cp:coreProperties>
</file>